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67" w:rsidRPr="00000767" w:rsidRDefault="00000767" w:rsidP="00000767">
      <w:pPr>
        <w:jc w:val="center"/>
        <w:rPr>
          <w:bCs/>
        </w:rPr>
      </w:pPr>
      <w:r w:rsidRPr="00000767">
        <w:rPr>
          <w:bCs/>
        </w:rPr>
        <w:t>ДОУ №3 «Солнечный зайчик»</w:t>
      </w:r>
    </w:p>
    <w:p w:rsidR="00000767" w:rsidRDefault="00000767" w:rsidP="00000767">
      <w:pPr>
        <w:jc w:val="center"/>
        <w:rPr>
          <w:b/>
          <w:bCs/>
        </w:rPr>
      </w:pPr>
    </w:p>
    <w:p w:rsidR="00000767" w:rsidRDefault="00000767" w:rsidP="00000767">
      <w:pPr>
        <w:jc w:val="center"/>
        <w:rPr>
          <w:b/>
          <w:bCs/>
        </w:rPr>
      </w:pPr>
    </w:p>
    <w:p w:rsidR="00000767" w:rsidRDefault="00000767" w:rsidP="00000767">
      <w:pPr>
        <w:jc w:val="center"/>
        <w:rPr>
          <w:b/>
          <w:bCs/>
        </w:rPr>
      </w:pPr>
    </w:p>
    <w:p w:rsidR="00000767" w:rsidRDefault="00000767" w:rsidP="00000767">
      <w:pPr>
        <w:jc w:val="center"/>
        <w:rPr>
          <w:b/>
          <w:bCs/>
        </w:rPr>
      </w:pPr>
    </w:p>
    <w:p w:rsidR="00000767" w:rsidRDefault="00000767" w:rsidP="00000767">
      <w:pPr>
        <w:jc w:val="center"/>
        <w:rPr>
          <w:b/>
          <w:bCs/>
        </w:rPr>
      </w:pPr>
    </w:p>
    <w:p w:rsidR="00000767" w:rsidRDefault="00000767" w:rsidP="00000767">
      <w:pPr>
        <w:jc w:val="center"/>
        <w:rPr>
          <w:b/>
          <w:bCs/>
        </w:rPr>
      </w:pPr>
    </w:p>
    <w:p w:rsidR="00000767" w:rsidRDefault="00000767" w:rsidP="00000767">
      <w:pPr>
        <w:jc w:val="center"/>
        <w:rPr>
          <w:b/>
          <w:bCs/>
        </w:rPr>
      </w:pPr>
    </w:p>
    <w:p w:rsidR="00000767" w:rsidRDefault="00000767" w:rsidP="00000767">
      <w:pPr>
        <w:jc w:val="center"/>
        <w:rPr>
          <w:b/>
          <w:bCs/>
        </w:rPr>
      </w:pPr>
    </w:p>
    <w:p w:rsidR="00000767" w:rsidRPr="0038694B" w:rsidRDefault="00000767" w:rsidP="00000767">
      <w:pPr>
        <w:spacing w:after="0"/>
        <w:jc w:val="center"/>
      </w:pPr>
      <w:r>
        <w:rPr>
          <w:b/>
        </w:rPr>
        <w:t>РЕКОМЕНДАЦИИ ДЛЯ РОДИТЕЛЕЙ</w:t>
      </w:r>
    </w:p>
    <w:p w:rsidR="00000767" w:rsidRDefault="00000767" w:rsidP="00000767">
      <w:pPr>
        <w:pStyle w:val="6"/>
        <w:jc w:val="left"/>
        <w:rPr>
          <w:b w:val="0"/>
        </w:rPr>
      </w:pPr>
    </w:p>
    <w:p w:rsidR="00000767" w:rsidRDefault="00000767" w:rsidP="00000767">
      <w:pPr>
        <w:rPr>
          <w:lang w:eastAsia="ru-RU"/>
        </w:rPr>
      </w:pPr>
    </w:p>
    <w:p w:rsidR="00000767" w:rsidRDefault="00000767" w:rsidP="00000767">
      <w:pPr>
        <w:rPr>
          <w:lang w:eastAsia="ru-RU"/>
        </w:rPr>
      </w:pPr>
    </w:p>
    <w:p w:rsidR="00000767" w:rsidRDefault="00000767" w:rsidP="00000767">
      <w:pPr>
        <w:rPr>
          <w:lang w:eastAsia="ru-RU"/>
        </w:rPr>
      </w:pPr>
    </w:p>
    <w:p w:rsidR="00000767" w:rsidRDefault="00000767" w:rsidP="00000767">
      <w:pPr>
        <w:rPr>
          <w:b/>
          <w:bCs/>
        </w:rPr>
      </w:pPr>
    </w:p>
    <w:p w:rsidR="00000767" w:rsidRDefault="00000767" w:rsidP="00000767">
      <w:pPr>
        <w:spacing w:after="0" w:line="240" w:lineRule="auto"/>
        <w:ind w:left="5040"/>
        <w:rPr>
          <w:b/>
        </w:rPr>
      </w:pPr>
      <w:r>
        <w:rPr>
          <w:b/>
        </w:rPr>
        <w:t>Исполнитель:</w:t>
      </w:r>
    </w:p>
    <w:p w:rsidR="00000767" w:rsidRDefault="00000767" w:rsidP="00000767">
      <w:pPr>
        <w:spacing w:after="0" w:line="240" w:lineRule="auto"/>
        <w:ind w:left="5040"/>
        <w:rPr>
          <w:b/>
          <w:bCs/>
        </w:rPr>
      </w:pPr>
      <w:proofErr w:type="spellStart"/>
      <w:r>
        <w:t>Мухутдинова</w:t>
      </w:r>
      <w:proofErr w:type="spellEnd"/>
      <w:r>
        <w:t xml:space="preserve"> Наталья Ивановна,</w:t>
      </w:r>
    </w:p>
    <w:p w:rsidR="00000767" w:rsidRDefault="00000767" w:rsidP="00000767">
      <w:pPr>
        <w:spacing w:after="0" w:line="240" w:lineRule="auto"/>
        <w:ind w:left="5040"/>
        <w:rPr>
          <w:b/>
          <w:bCs/>
        </w:rPr>
      </w:pPr>
      <w:r>
        <w:t>воспитатель младшей группы</w:t>
      </w:r>
    </w:p>
    <w:p w:rsidR="00000767" w:rsidRDefault="00000767" w:rsidP="00000767">
      <w:pPr>
        <w:spacing w:after="0" w:line="240" w:lineRule="auto"/>
        <w:ind w:left="5040"/>
        <w:rPr>
          <w:b/>
          <w:bCs/>
        </w:rPr>
      </w:pPr>
    </w:p>
    <w:p w:rsidR="00000767" w:rsidRDefault="00000767" w:rsidP="00000767">
      <w:pPr>
        <w:pStyle w:val="5"/>
        <w:spacing w:line="240" w:lineRule="auto"/>
      </w:pPr>
    </w:p>
    <w:p w:rsidR="00000767" w:rsidRDefault="00000767" w:rsidP="00000767"/>
    <w:p w:rsidR="00000767" w:rsidRDefault="00000767" w:rsidP="00000767"/>
    <w:p w:rsidR="00000767" w:rsidRDefault="00000767" w:rsidP="00000767"/>
    <w:p w:rsidR="00000767" w:rsidRDefault="00000767" w:rsidP="00000767"/>
    <w:p w:rsidR="00000767" w:rsidRDefault="00000767" w:rsidP="00000767"/>
    <w:p w:rsidR="00000767" w:rsidRDefault="00000767" w:rsidP="00000767">
      <w:pPr>
        <w:rPr>
          <w:lang w:eastAsia="ru-RU"/>
        </w:rPr>
      </w:pPr>
    </w:p>
    <w:p w:rsidR="00000767" w:rsidRDefault="00000767" w:rsidP="00000767">
      <w:pPr>
        <w:pStyle w:val="5"/>
        <w:spacing w:line="240" w:lineRule="auto"/>
      </w:pPr>
    </w:p>
    <w:p w:rsidR="00000767" w:rsidRDefault="00000767" w:rsidP="00000767">
      <w:pPr>
        <w:pStyle w:val="5"/>
        <w:spacing w:line="240" w:lineRule="auto"/>
        <w:ind w:firstLine="0"/>
      </w:pPr>
      <w:r>
        <w:t>Серов</w:t>
      </w:r>
    </w:p>
    <w:p w:rsidR="008F23CF" w:rsidRPr="004846D5" w:rsidRDefault="00000767" w:rsidP="004846D5">
      <w:pPr>
        <w:jc w:val="center"/>
      </w:pPr>
      <w:r>
        <w:t>2020</w:t>
      </w:r>
    </w:p>
    <w:p w:rsidR="008F23CF" w:rsidRDefault="004846D5" w:rsidP="000951BB">
      <w:pPr>
        <w:pStyle w:val="ac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-205740</wp:posOffset>
            </wp:positionV>
            <wp:extent cx="6868795" cy="8839200"/>
            <wp:effectExtent l="19050" t="0" r="8255" b="0"/>
            <wp:wrapNone/>
            <wp:docPr id="1" name="Рисунок 1" descr="МБОУ &quot;СШ № 5&quot; - Рекомендации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БОУ &quot;СШ № 5&quot; - Рекомендации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3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795" cy="883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23CF" w:rsidRDefault="008F23CF" w:rsidP="000951BB">
      <w:pPr>
        <w:pStyle w:val="ac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23CF" w:rsidRDefault="008F23CF" w:rsidP="000951BB">
      <w:pPr>
        <w:pStyle w:val="ac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23CF" w:rsidRDefault="008F23CF" w:rsidP="000951BB">
      <w:pPr>
        <w:pStyle w:val="ac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23CF" w:rsidRDefault="008F23CF" w:rsidP="000951BB">
      <w:pPr>
        <w:pStyle w:val="ac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23CF" w:rsidRDefault="008F23CF" w:rsidP="000951BB">
      <w:pPr>
        <w:pStyle w:val="ac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23CF" w:rsidRDefault="008F23CF" w:rsidP="000951BB">
      <w:pPr>
        <w:pStyle w:val="ac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23CF" w:rsidRDefault="008F23CF" w:rsidP="000951BB">
      <w:pPr>
        <w:pStyle w:val="ac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23CF" w:rsidRDefault="008F23CF" w:rsidP="000951BB">
      <w:pPr>
        <w:pStyle w:val="ac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23CF" w:rsidRDefault="008F23CF" w:rsidP="000951BB">
      <w:pPr>
        <w:pStyle w:val="ac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23CF" w:rsidRDefault="008F23CF" w:rsidP="000951BB">
      <w:pPr>
        <w:pStyle w:val="ac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23CF" w:rsidRDefault="008F23CF" w:rsidP="00D94D68">
      <w:pPr>
        <w:pStyle w:val="ac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6D5" w:rsidRDefault="004846D5" w:rsidP="00D94D68">
      <w:pPr>
        <w:pStyle w:val="ac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6D5" w:rsidRDefault="004846D5" w:rsidP="00D94D68">
      <w:pPr>
        <w:pStyle w:val="ac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6D5" w:rsidRDefault="004846D5" w:rsidP="00D94D68">
      <w:pPr>
        <w:pStyle w:val="ac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6D5" w:rsidRDefault="004846D5" w:rsidP="00D94D68">
      <w:pPr>
        <w:pStyle w:val="ac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6D5" w:rsidRDefault="004846D5" w:rsidP="00D94D68">
      <w:pPr>
        <w:pStyle w:val="ac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6D5" w:rsidRDefault="004846D5" w:rsidP="00D94D68">
      <w:pPr>
        <w:pStyle w:val="ac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6D5" w:rsidRDefault="004846D5" w:rsidP="00D94D68">
      <w:pPr>
        <w:pStyle w:val="ac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6D5" w:rsidRDefault="004846D5" w:rsidP="00D94D68">
      <w:pPr>
        <w:pStyle w:val="ac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6D5" w:rsidRDefault="004846D5" w:rsidP="00D94D68">
      <w:pPr>
        <w:pStyle w:val="ac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6D5" w:rsidRDefault="004846D5" w:rsidP="00D94D68">
      <w:pPr>
        <w:pStyle w:val="ac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6D5" w:rsidRDefault="004846D5" w:rsidP="00D94D68">
      <w:pPr>
        <w:pStyle w:val="ac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6D5" w:rsidRDefault="004846D5" w:rsidP="00D94D68">
      <w:pPr>
        <w:pStyle w:val="ac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6D5" w:rsidRDefault="004846D5" w:rsidP="00D94D68">
      <w:pPr>
        <w:pStyle w:val="ac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6D5" w:rsidRDefault="004846D5" w:rsidP="00D94D68">
      <w:pPr>
        <w:pStyle w:val="ac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6D5" w:rsidRDefault="004846D5" w:rsidP="00D94D68">
      <w:pPr>
        <w:pStyle w:val="ac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6D5" w:rsidRDefault="004846D5" w:rsidP="00D94D68">
      <w:pPr>
        <w:pStyle w:val="ac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6D5" w:rsidRDefault="004846D5" w:rsidP="00D94D68">
      <w:pPr>
        <w:pStyle w:val="ac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6D5" w:rsidRDefault="004846D5" w:rsidP="00D94D68">
      <w:pPr>
        <w:pStyle w:val="ac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6D5" w:rsidRDefault="004846D5" w:rsidP="00D94D68">
      <w:pPr>
        <w:pStyle w:val="ac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-818126</wp:posOffset>
            </wp:positionH>
            <wp:positionV relativeFrom="paragraph">
              <wp:posOffset>30842</wp:posOffset>
            </wp:positionV>
            <wp:extent cx="6785002" cy="9036423"/>
            <wp:effectExtent l="0" t="0" r="0" b="0"/>
            <wp:wrapNone/>
            <wp:docPr id="2" name="Рисунок 1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85002" cy="9036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846D5" w:rsidRPr="004846D5" w:rsidRDefault="004846D5" w:rsidP="004846D5"/>
    <w:p w:rsidR="004846D5" w:rsidRPr="004846D5" w:rsidRDefault="004846D5" w:rsidP="004846D5"/>
    <w:p w:rsidR="004846D5" w:rsidRDefault="004846D5" w:rsidP="004846D5">
      <w:r>
        <w:t xml:space="preserve"> </w:t>
      </w:r>
    </w:p>
    <w:p w:rsidR="004846D5" w:rsidRDefault="004846D5" w:rsidP="004846D5"/>
    <w:p w:rsidR="004846D5" w:rsidRDefault="004846D5" w:rsidP="004846D5"/>
    <w:p w:rsidR="004846D5" w:rsidRDefault="004846D5" w:rsidP="004846D5"/>
    <w:p w:rsidR="004846D5" w:rsidRDefault="004846D5" w:rsidP="004846D5"/>
    <w:p w:rsidR="004846D5" w:rsidRDefault="004846D5" w:rsidP="004846D5"/>
    <w:p w:rsidR="004846D5" w:rsidRDefault="004846D5" w:rsidP="004846D5"/>
    <w:p w:rsidR="004846D5" w:rsidRDefault="004846D5" w:rsidP="004846D5"/>
    <w:p w:rsidR="004846D5" w:rsidRDefault="004846D5" w:rsidP="004846D5"/>
    <w:p w:rsidR="004846D5" w:rsidRDefault="004846D5" w:rsidP="004846D5"/>
    <w:p w:rsidR="004846D5" w:rsidRDefault="004846D5" w:rsidP="004846D5"/>
    <w:p w:rsidR="004846D5" w:rsidRDefault="004846D5" w:rsidP="004846D5"/>
    <w:p w:rsidR="004846D5" w:rsidRDefault="004846D5" w:rsidP="004846D5"/>
    <w:p w:rsidR="004846D5" w:rsidRDefault="004846D5" w:rsidP="004846D5"/>
    <w:p w:rsidR="004846D5" w:rsidRDefault="004846D5" w:rsidP="004846D5"/>
    <w:p w:rsidR="004846D5" w:rsidRDefault="004846D5" w:rsidP="004846D5"/>
    <w:p w:rsidR="004846D5" w:rsidRDefault="004846D5" w:rsidP="004846D5"/>
    <w:p w:rsidR="004846D5" w:rsidRDefault="004846D5" w:rsidP="004846D5"/>
    <w:p w:rsidR="004846D5" w:rsidRDefault="004846D5" w:rsidP="004846D5"/>
    <w:p w:rsidR="004846D5" w:rsidRDefault="004846D5" w:rsidP="004846D5"/>
    <w:p w:rsidR="004846D5" w:rsidRDefault="004846D5" w:rsidP="004846D5"/>
    <w:p w:rsidR="004846D5" w:rsidRDefault="004846D5" w:rsidP="004846D5"/>
    <w:p w:rsidR="004846D5" w:rsidRDefault="004846D5" w:rsidP="004846D5"/>
    <w:p w:rsidR="004334DB" w:rsidRPr="008E34BA" w:rsidRDefault="004334DB" w:rsidP="004334DB">
      <w:pPr>
        <w:spacing w:after="0" w:line="360" w:lineRule="auto"/>
        <w:jc w:val="center"/>
        <w:rPr>
          <w:b/>
          <w:sz w:val="24"/>
          <w:szCs w:val="24"/>
        </w:rPr>
      </w:pPr>
      <w:r w:rsidRPr="008E34BA">
        <w:rPr>
          <w:b/>
          <w:sz w:val="24"/>
          <w:szCs w:val="24"/>
        </w:rPr>
        <w:lastRenderedPageBreak/>
        <w:t>Рекомендации для родителей по утренней зарядке совместно с детьми</w:t>
      </w:r>
    </w:p>
    <w:p w:rsidR="004334DB" w:rsidRPr="008E34BA" w:rsidRDefault="004334DB" w:rsidP="004334DB">
      <w:pPr>
        <w:spacing w:after="0" w:line="360" w:lineRule="auto"/>
        <w:jc w:val="center"/>
        <w:rPr>
          <w:b/>
          <w:sz w:val="24"/>
          <w:szCs w:val="24"/>
        </w:rPr>
      </w:pPr>
    </w:p>
    <w:p w:rsidR="004334DB" w:rsidRPr="008E34BA" w:rsidRDefault="004334DB" w:rsidP="004334D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8E34BA">
        <w:rPr>
          <w:rStyle w:val="c1"/>
          <w:bCs/>
          <w:i/>
          <w:iCs/>
          <w:color w:val="000000" w:themeColor="text1"/>
        </w:rPr>
        <w:t>1. «Ласковая киска»        </w:t>
      </w:r>
    </w:p>
    <w:p w:rsidR="004334DB" w:rsidRPr="008E34BA" w:rsidRDefault="004334DB" w:rsidP="004334D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u w:val="single"/>
        </w:rPr>
      </w:pPr>
      <w:r w:rsidRPr="008E34BA">
        <w:rPr>
          <w:rStyle w:val="c2"/>
          <w:iCs/>
          <w:color w:val="000000"/>
          <w:u w:val="single"/>
        </w:rPr>
        <w:t>Вводная часть</w:t>
      </w:r>
    </w:p>
    <w:p w:rsidR="004334DB" w:rsidRPr="008E34BA" w:rsidRDefault="004334DB" w:rsidP="004334D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</w:rPr>
      </w:pPr>
      <w:r w:rsidRPr="008E34BA">
        <w:rPr>
          <w:rStyle w:val="c2"/>
          <w:color w:val="000000"/>
        </w:rPr>
        <w:t>Ходьба обычная на месте (20 секунд).</w:t>
      </w:r>
    </w:p>
    <w:p w:rsidR="004334DB" w:rsidRPr="008E34BA" w:rsidRDefault="004334DB" w:rsidP="004334D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</w:rPr>
      </w:pPr>
      <w:r w:rsidRPr="008E34BA">
        <w:rPr>
          <w:rStyle w:val="c2"/>
          <w:color w:val="000000"/>
        </w:rPr>
        <w:t>Бег обычный (20 секунд).</w:t>
      </w:r>
    </w:p>
    <w:p w:rsidR="004334DB" w:rsidRPr="008E34BA" w:rsidRDefault="004334DB" w:rsidP="004334D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</w:rPr>
      </w:pPr>
      <w:r w:rsidRPr="008E34BA">
        <w:rPr>
          <w:rStyle w:val="c2"/>
          <w:color w:val="000000"/>
        </w:rPr>
        <w:t>Ходьба со сменой направления (20 секунд).</w:t>
      </w:r>
    </w:p>
    <w:p w:rsidR="004334DB" w:rsidRPr="008E34BA" w:rsidRDefault="004334DB" w:rsidP="004334D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u w:val="single"/>
        </w:rPr>
      </w:pPr>
      <w:r w:rsidRPr="008E34BA">
        <w:rPr>
          <w:rStyle w:val="c2"/>
          <w:iCs/>
          <w:color w:val="000000"/>
          <w:u w:val="single"/>
        </w:rPr>
        <w:t>Основная часть</w:t>
      </w:r>
    </w:p>
    <w:p w:rsidR="004334DB" w:rsidRPr="008E34BA" w:rsidRDefault="004334DB" w:rsidP="004334D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</w:rPr>
      </w:pPr>
      <w:r w:rsidRPr="008E34BA">
        <w:rPr>
          <w:rStyle w:val="c4"/>
          <w:bCs/>
          <w:iCs/>
          <w:color w:val="000000"/>
        </w:rPr>
        <w:t>А) Упражнение «Кошечка греется на солнышке»</w:t>
      </w:r>
    </w:p>
    <w:p w:rsidR="004334DB" w:rsidRPr="008E34BA" w:rsidRDefault="004334DB" w:rsidP="004334D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</w:rPr>
      </w:pPr>
      <w:r w:rsidRPr="008E34BA">
        <w:rPr>
          <w:rStyle w:val="c2"/>
          <w:bCs/>
          <w:color w:val="000000"/>
        </w:rPr>
        <w:t>Исходная позиция:</w:t>
      </w:r>
      <w:r w:rsidRPr="008E34BA">
        <w:rPr>
          <w:rStyle w:val="c2"/>
          <w:color w:val="000000"/>
        </w:rPr>
        <w:t> стоя, ноги слегка расставлены, руки опущены.</w:t>
      </w:r>
    </w:p>
    <w:p w:rsidR="004334DB" w:rsidRPr="008E34BA" w:rsidRDefault="004334DB" w:rsidP="004334D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</w:rPr>
      </w:pPr>
      <w:r w:rsidRPr="008E34BA">
        <w:rPr>
          <w:rStyle w:val="c2"/>
          <w:color w:val="000000"/>
        </w:rPr>
        <w:t>Наклонить голову к одному плечу.</w:t>
      </w:r>
    </w:p>
    <w:p w:rsidR="004334DB" w:rsidRPr="008E34BA" w:rsidRDefault="004334DB" w:rsidP="004334D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</w:rPr>
      </w:pPr>
      <w:r w:rsidRPr="008E34BA">
        <w:rPr>
          <w:rStyle w:val="c2"/>
          <w:color w:val="000000"/>
        </w:rPr>
        <w:t>Вернуться в исходную позицию.</w:t>
      </w:r>
    </w:p>
    <w:p w:rsidR="004334DB" w:rsidRPr="008E34BA" w:rsidRDefault="004334DB" w:rsidP="004334D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</w:rPr>
      </w:pPr>
      <w:r w:rsidRPr="008E34BA">
        <w:rPr>
          <w:rStyle w:val="c2"/>
          <w:color w:val="000000"/>
        </w:rPr>
        <w:t>Наклонить голову к другому плечу.</w:t>
      </w:r>
    </w:p>
    <w:p w:rsidR="004334DB" w:rsidRPr="008E34BA" w:rsidRDefault="004334DB" w:rsidP="004334D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</w:rPr>
      </w:pPr>
      <w:r w:rsidRPr="008E34BA">
        <w:rPr>
          <w:rStyle w:val="c2"/>
          <w:color w:val="000000"/>
        </w:rPr>
        <w:t>Вернуться в исходную позицию.</w:t>
      </w:r>
    </w:p>
    <w:p w:rsidR="004334DB" w:rsidRPr="008E34BA" w:rsidRDefault="004334DB" w:rsidP="004334D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</w:rPr>
      </w:pPr>
      <w:r w:rsidRPr="008E34BA">
        <w:rPr>
          <w:rStyle w:val="c2"/>
          <w:color w:val="000000"/>
        </w:rPr>
        <w:t>По 3 раза в каждую сторону. Темп медленный.</w:t>
      </w:r>
    </w:p>
    <w:p w:rsidR="004334DB" w:rsidRPr="008E34BA" w:rsidRDefault="004334DB" w:rsidP="004334D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</w:rPr>
      </w:pPr>
      <w:r w:rsidRPr="008E34BA">
        <w:rPr>
          <w:rStyle w:val="c2"/>
          <w:color w:val="000000"/>
        </w:rPr>
        <w:t>Указание: «Резких движений головой не делать».</w:t>
      </w:r>
    </w:p>
    <w:p w:rsidR="004334DB" w:rsidRPr="008E34BA" w:rsidRDefault="004334DB" w:rsidP="004334D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</w:rPr>
      </w:pPr>
      <w:r w:rsidRPr="008E34BA">
        <w:rPr>
          <w:rStyle w:val="c4"/>
          <w:bCs/>
          <w:iCs/>
          <w:color w:val="000000"/>
        </w:rPr>
        <w:t>Б) Упражнение «Кошечка играет»</w:t>
      </w:r>
    </w:p>
    <w:p w:rsidR="004334DB" w:rsidRPr="008E34BA" w:rsidRDefault="004334DB" w:rsidP="004334D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</w:rPr>
      </w:pPr>
      <w:r w:rsidRPr="008E34BA">
        <w:rPr>
          <w:rStyle w:val="c2"/>
          <w:bCs/>
          <w:color w:val="000000"/>
        </w:rPr>
        <w:t>Исходная позиция: </w:t>
      </w:r>
      <w:r w:rsidRPr="008E34BA">
        <w:rPr>
          <w:rStyle w:val="c2"/>
          <w:color w:val="000000"/>
        </w:rPr>
        <w:t>сидя на полу, ноги согнуты в коленях, руки за спиной.</w:t>
      </w:r>
    </w:p>
    <w:p w:rsidR="004334DB" w:rsidRPr="008E34BA" w:rsidRDefault="004334DB" w:rsidP="004334D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</w:rPr>
      </w:pPr>
      <w:r w:rsidRPr="008E34BA">
        <w:rPr>
          <w:rStyle w:val="c2"/>
          <w:color w:val="000000"/>
        </w:rPr>
        <w:t>Наклониться вперед, положить голову на колени.</w:t>
      </w:r>
    </w:p>
    <w:p w:rsidR="004334DB" w:rsidRPr="008E34BA" w:rsidRDefault="004334DB" w:rsidP="004334D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</w:rPr>
      </w:pPr>
      <w:r w:rsidRPr="008E34BA">
        <w:rPr>
          <w:rStyle w:val="c2"/>
          <w:color w:val="000000"/>
        </w:rPr>
        <w:t>Вернуться в исходную позицию.</w:t>
      </w:r>
    </w:p>
    <w:p w:rsidR="004334DB" w:rsidRPr="008E34BA" w:rsidRDefault="004334DB" w:rsidP="004334D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</w:rPr>
      </w:pPr>
      <w:r w:rsidRPr="008E34BA">
        <w:rPr>
          <w:rStyle w:val="c2"/>
          <w:color w:val="000000"/>
        </w:rPr>
        <w:t>Повторить 3 раза. Темп медленный.</w:t>
      </w:r>
    </w:p>
    <w:p w:rsidR="004334DB" w:rsidRPr="008E34BA" w:rsidRDefault="004334DB" w:rsidP="004334D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</w:rPr>
      </w:pPr>
      <w:r w:rsidRPr="008E34BA">
        <w:rPr>
          <w:rStyle w:val="c2"/>
          <w:color w:val="000000"/>
        </w:rPr>
        <w:t>Показ и объяснение воспитателя.</w:t>
      </w:r>
    </w:p>
    <w:p w:rsidR="004334DB" w:rsidRPr="008E34BA" w:rsidRDefault="004334DB" w:rsidP="004334D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</w:rPr>
      </w:pPr>
      <w:r w:rsidRPr="008E34BA">
        <w:rPr>
          <w:rStyle w:val="c4"/>
          <w:bCs/>
          <w:iCs/>
          <w:color w:val="000000"/>
        </w:rPr>
        <w:t>В) Упражнение «Кошечка спряталась»</w:t>
      </w:r>
    </w:p>
    <w:p w:rsidR="004334DB" w:rsidRPr="008E34BA" w:rsidRDefault="004334DB" w:rsidP="004334D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</w:rPr>
      </w:pPr>
      <w:r w:rsidRPr="008E34BA">
        <w:rPr>
          <w:rStyle w:val="c2"/>
          <w:bCs/>
          <w:color w:val="000000"/>
        </w:rPr>
        <w:t>Исходная позиция: </w:t>
      </w:r>
      <w:r w:rsidRPr="008E34BA">
        <w:rPr>
          <w:rStyle w:val="c2"/>
          <w:color w:val="000000"/>
        </w:rPr>
        <w:t>стоя, руки внизу.</w:t>
      </w:r>
    </w:p>
    <w:p w:rsidR="004334DB" w:rsidRPr="008E34BA" w:rsidRDefault="004334DB" w:rsidP="004334D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</w:rPr>
      </w:pPr>
      <w:r w:rsidRPr="008E34BA">
        <w:rPr>
          <w:rStyle w:val="c2"/>
          <w:color w:val="000000"/>
        </w:rPr>
        <w:t>Присесть, закрыть глаза руками.</w:t>
      </w:r>
    </w:p>
    <w:p w:rsidR="004334DB" w:rsidRPr="008E34BA" w:rsidRDefault="004334DB" w:rsidP="004334D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</w:rPr>
      </w:pPr>
      <w:r w:rsidRPr="008E34BA">
        <w:rPr>
          <w:rStyle w:val="c2"/>
          <w:color w:val="000000"/>
        </w:rPr>
        <w:t>Вернуться в исходную позицию.</w:t>
      </w:r>
    </w:p>
    <w:p w:rsidR="004334DB" w:rsidRPr="008E34BA" w:rsidRDefault="004334DB" w:rsidP="004334D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</w:rPr>
      </w:pPr>
      <w:r w:rsidRPr="008E34BA">
        <w:rPr>
          <w:rStyle w:val="c2"/>
          <w:color w:val="000000"/>
        </w:rPr>
        <w:t>Повторить 4 раза. Темп умеренный.</w:t>
      </w:r>
    </w:p>
    <w:p w:rsidR="004334DB" w:rsidRPr="008E34BA" w:rsidRDefault="004334DB" w:rsidP="004334D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</w:rPr>
      </w:pPr>
      <w:r w:rsidRPr="008E34BA">
        <w:rPr>
          <w:rStyle w:val="c2"/>
          <w:color w:val="000000"/>
        </w:rPr>
        <w:t>Показ и объяснение воспитателя.</w:t>
      </w:r>
    </w:p>
    <w:p w:rsidR="004334DB" w:rsidRPr="008E34BA" w:rsidRDefault="004334DB" w:rsidP="004334D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</w:rPr>
      </w:pPr>
      <w:r w:rsidRPr="008E34BA">
        <w:rPr>
          <w:rStyle w:val="c4"/>
          <w:bCs/>
          <w:iCs/>
          <w:color w:val="000000"/>
        </w:rPr>
        <w:t>Г) Упражнение «Кошечка радуется»</w:t>
      </w:r>
    </w:p>
    <w:p w:rsidR="004334DB" w:rsidRPr="008E34BA" w:rsidRDefault="004334DB" w:rsidP="004334D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</w:rPr>
      </w:pPr>
      <w:r w:rsidRPr="008E34BA">
        <w:rPr>
          <w:rStyle w:val="c2"/>
          <w:bCs/>
          <w:color w:val="000000"/>
        </w:rPr>
        <w:t>Исходная позиция: </w:t>
      </w:r>
      <w:r w:rsidRPr="008E34BA">
        <w:rPr>
          <w:rStyle w:val="c2"/>
          <w:color w:val="000000"/>
        </w:rPr>
        <w:t>стоя, руки внизу.</w:t>
      </w:r>
    </w:p>
    <w:p w:rsidR="004334DB" w:rsidRPr="008E34BA" w:rsidRDefault="004334DB" w:rsidP="004334D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</w:rPr>
      </w:pPr>
      <w:r w:rsidRPr="008E34BA">
        <w:rPr>
          <w:rStyle w:val="c2"/>
          <w:color w:val="000000"/>
        </w:rPr>
        <w:t>Подпрыгивание на месте.</w:t>
      </w:r>
    </w:p>
    <w:p w:rsidR="004334DB" w:rsidRPr="008E34BA" w:rsidRDefault="004334DB" w:rsidP="004334D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</w:rPr>
      </w:pPr>
      <w:r w:rsidRPr="008E34BA">
        <w:rPr>
          <w:rStyle w:val="c2"/>
          <w:color w:val="000000"/>
        </w:rPr>
        <w:t>Повторить 2 раза по 10 секунд.</w:t>
      </w:r>
    </w:p>
    <w:p w:rsidR="004334DB" w:rsidRPr="008E34BA" w:rsidRDefault="004334DB" w:rsidP="004334D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u w:val="single"/>
        </w:rPr>
      </w:pPr>
      <w:r w:rsidRPr="008E34BA">
        <w:rPr>
          <w:rStyle w:val="c2"/>
          <w:iCs/>
          <w:color w:val="000000"/>
          <w:u w:val="single"/>
        </w:rPr>
        <w:t>Заключительная часть</w:t>
      </w:r>
    </w:p>
    <w:p w:rsidR="004334DB" w:rsidRPr="008E34BA" w:rsidRDefault="004334DB" w:rsidP="004334D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Style w:val="c2"/>
          <w:color w:val="000000"/>
        </w:rPr>
      </w:pPr>
      <w:r w:rsidRPr="008E34BA">
        <w:rPr>
          <w:rStyle w:val="c2"/>
          <w:color w:val="000000"/>
        </w:rPr>
        <w:t>Спокойная ходьба (1,5 минуты).</w:t>
      </w:r>
    </w:p>
    <w:p w:rsidR="008E34BA" w:rsidRDefault="008E34BA" w:rsidP="001123A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Style w:val="c2"/>
          <w:i/>
          <w:color w:val="000000"/>
        </w:rPr>
      </w:pPr>
    </w:p>
    <w:p w:rsidR="001123AD" w:rsidRPr="008E34BA" w:rsidRDefault="001123AD" w:rsidP="001123A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000000"/>
        </w:rPr>
      </w:pPr>
      <w:r w:rsidRPr="008E34BA">
        <w:rPr>
          <w:rStyle w:val="c2"/>
          <w:i/>
          <w:color w:val="000000"/>
        </w:rPr>
        <w:lastRenderedPageBreak/>
        <w:t>2. «Части тела»</w:t>
      </w:r>
    </w:p>
    <w:p w:rsidR="001123AD" w:rsidRPr="008E34BA" w:rsidRDefault="001123AD" w:rsidP="001123A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u w:val="single"/>
        </w:rPr>
      </w:pPr>
      <w:r w:rsidRPr="008E34BA">
        <w:rPr>
          <w:rStyle w:val="c2"/>
          <w:iCs/>
          <w:color w:val="000000"/>
          <w:u w:val="single"/>
        </w:rPr>
        <w:t>Вводная часть</w:t>
      </w:r>
    </w:p>
    <w:p w:rsidR="001123AD" w:rsidRPr="008E34BA" w:rsidRDefault="001123AD" w:rsidP="001123A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8E34BA">
        <w:rPr>
          <w:rStyle w:val="c2"/>
          <w:color w:val="000000"/>
        </w:rPr>
        <w:t>Ходьба за родителей (20 секунд).</w:t>
      </w:r>
    </w:p>
    <w:p w:rsidR="001123AD" w:rsidRPr="008E34BA" w:rsidRDefault="001123AD" w:rsidP="001123A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8E34BA">
        <w:rPr>
          <w:rStyle w:val="c2"/>
          <w:color w:val="000000"/>
        </w:rPr>
        <w:t>Лёгкий бег (20 секунд).</w:t>
      </w:r>
    </w:p>
    <w:p w:rsidR="001123AD" w:rsidRPr="008E34BA" w:rsidRDefault="001123AD" w:rsidP="001123A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8E34BA">
        <w:rPr>
          <w:rStyle w:val="c2"/>
          <w:color w:val="000000"/>
        </w:rPr>
        <w:t>Ходьба обычная (10 секунд).</w:t>
      </w:r>
    </w:p>
    <w:p w:rsidR="001123AD" w:rsidRPr="008E34BA" w:rsidRDefault="001123AD" w:rsidP="001123A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8E34BA">
        <w:rPr>
          <w:rStyle w:val="c2"/>
          <w:color w:val="000000"/>
        </w:rPr>
        <w:t>Остановка. Построение.</w:t>
      </w:r>
    </w:p>
    <w:p w:rsidR="001123AD" w:rsidRPr="008E34BA" w:rsidRDefault="001123AD" w:rsidP="001123A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u w:val="single"/>
        </w:rPr>
      </w:pPr>
      <w:r w:rsidRPr="008E34BA">
        <w:rPr>
          <w:rStyle w:val="c2"/>
          <w:iCs/>
          <w:color w:val="000000"/>
          <w:u w:val="single"/>
        </w:rPr>
        <w:t>Основная часть</w:t>
      </w:r>
    </w:p>
    <w:p w:rsidR="001123AD" w:rsidRPr="008E34BA" w:rsidRDefault="001123AD" w:rsidP="001123A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8E34BA">
        <w:rPr>
          <w:rStyle w:val="c4"/>
          <w:bCs/>
          <w:iCs/>
          <w:color w:val="000000"/>
        </w:rPr>
        <w:t>А) Упражнение «Покажи руки»</w:t>
      </w:r>
    </w:p>
    <w:p w:rsidR="001123AD" w:rsidRPr="008E34BA" w:rsidRDefault="001123AD" w:rsidP="001123A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8E34BA">
        <w:rPr>
          <w:rStyle w:val="c2"/>
          <w:bCs/>
          <w:color w:val="000000"/>
        </w:rPr>
        <w:t>Исходная позиция: </w:t>
      </w:r>
      <w:r w:rsidRPr="008E34BA">
        <w:rPr>
          <w:rStyle w:val="c2"/>
          <w:color w:val="000000"/>
        </w:rPr>
        <w:t>стоя, ноги слегка расставлены, руки опущены.</w:t>
      </w:r>
    </w:p>
    <w:p w:rsidR="001123AD" w:rsidRPr="008E34BA" w:rsidRDefault="001123AD" w:rsidP="001123A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8E34BA">
        <w:rPr>
          <w:rStyle w:val="c2"/>
          <w:color w:val="000000"/>
        </w:rPr>
        <w:t>Руки вперед, выпрямить и сказать: «Вот!»</w:t>
      </w:r>
    </w:p>
    <w:p w:rsidR="001123AD" w:rsidRPr="008E34BA" w:rsidRDefault="001123AD" w:rsidP="001123A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8E34BA">
        <w:rPr>
          <w:rStyle w:val="c2"/>
          <w:color w:val="000000"/>
        </w:rPr>
        <w:t>Вернуться в исходную позицию.</w:t>
      </w:r>
    </w:p>
    <w:p w:rsidR="001123AD" w:rsidRPr="008E34BA" w:rsidRDefault="001123AD" w:rsidP="001123A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8E34BA">
        <w:rPr>
          <w:rStyle w:val="c2"/>
          <w:color w:val="000000"/>
        </w:rPr>
        <w:t>Повторить 5 раз. Темп умеренный.</w:t>
      </w:r>
    </w:p>
    <w:p w:rsidR="001123AD" w:rsidRPr="008E34BA" w:rsidRDefault="001123AD" w:rsidP="001123A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8E34BA">
        <w:rPr>
          <w:rStyle w:val="c4"/>
          <w:bCs/>
          <w:iCs/>
          <w:color w:val="000000"/>
        </w:rPr>
        <w:t>Б) Упражнение «Где колени»</w:t>
      </w:r>
    </w:p>
    <w:p w:rsidR="001123AD" w:rsidRPr="008E34BA" w:rsidRDefault="001123AD" w:rsidP="001123A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8E34BA">
        <w:rPr>
          <w:rStyle w:val="c2"/>
          <w:bCs/>
          <w:color w:val="000000"/>
        </w:rPr>
        <w:t>Исходная позиция: </w:t>
      </w:r>
      <w:r w:rsidRPr="008E34BA">
        <w:rPr>
          <w:rStyle w:val="c2"/>
          <w:color w:val="000000"/>
        </w:rPr>
        <w:t>стоя, ноги расставлены, руки за спину.</w:t>
      </w:r>
    </w:p>
    <w:p w:rsidR="001123AD" w:rsidRPr="008E34BA" w:rsidRDefault="001123AD" w:rsidP="001123A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8E34BA">
        <w:rPr>
          <w:rStyle w:val="c2"/>
          <w:color w:val="000000"/>
        </w:rPr>
        <w:t>Наклониться вперед, ладони положить на колени, смотреть на колени, сказать: «Вот!»</w:t>
      </w:r>
    </w:p>
    <w:p w:rsidR="001123AD" w:rsidRPr="008E34BA" w:rsidRDefault="001123AD" w:rsidP="001123A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8E34BA">
        <w:rPr>
          <w:rStyle w:val="c2"/>
          <w:color w:val="000000"/>
        </w:rPr>
        <w:t>Вернуться в исходную позицию.</w:t>
      </w:r>
    </w:p>
    <w:p w:rsidR="001123AD" w:rsidRPr="008E34BA" w:rsidRDefault="001123AD" w:rsidP="001123A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8E34BA">
        <w:rPr>
          <w:rStyle w:val="c2"/>
          <w:color w:val="000000"/>
        </w:rPr>
        <w:t>Повторить 4 раза. Темп медленный.</w:t>
      </w:r>
    </w:p>
    <w:p w:rsidR="001123AD" w:rsidRPr="008E34BA" w:rsidRDefault="001123AD" w:rsidP="001123A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8E34BA">
        <w:rPr>
          <w:rStyle w:val="c4"/>
          <w:bCs/>
          <w:iCs/>
          <w:color w:val="000000"/>
        </w:rPr>
        <w:t>В) Упражнение «Спрячь голову»</w:t>
      </w:r>
    </w:p>
    <w:p w:rsidR="001123AD" w:rsidRPr="008E34BA" w:rsidRDefault="001123AD" w:rsidP="001123A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8E34BA">
        <w:rPr>
          <w:rStyle w:val="c2"/>
          <w:bCs/>
          <w:color w:val="000000"/>
        </w:rPr>
        <w:t>Исходная позиция: </w:t>
      </w:r>
      <w:r w:rsidRPr="008E34BA">
        <w:rPr>
          <w:rStyle w:val="c2"/>
          <w:color w:val="000000"/>
        </w:rPr>
        <w:t>стоя, ноги слегка расставлены, руки на пояс.</w:t>
      </w:r>
    </w:p>
    <w:p w:rsidR="001123AD" w:rsidRPr="008E34BA" w:rsidRDefault="001123AD" w:rsidP="001123A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8E34BA">
        <w:rPr>
          <w:rStyle w:val="c2"/>
          <w:color w:val="000000"/>
        </w:rPr>
        <w:t>Присесть, обхватить руками колени, голову положить на ноги.</w:t>
      </w:r>
    </w:p>
    <w:p w:rsidR="001123AD" w:rsidRPr="008E34BA" w:rsidRDefault="001123AD" w:rsidP="001123A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8E34BA">
        <w:rPr>
          <w:rStyle w:val="c2"/>
          <w:color w:val="000000"/>
        </w:rPr>
        <w:t>Вернуться в исходное положение.</w:t>
      </w:r>
    </w:p>
    <w:p w:rsidR="001123AD" w:rsidRPr="008E34BA" w:rsidRDefault="001123AD" w:rsidP="001123A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8E34BA">
        <w:rPr>
          <w:rStyle w:val="c2"/>
          <w:color w:val="000000"/>
        </w:rPr>
        <w:t>Повторить 4 раза. Темп умеренный.</w:t>
      </w:r>
    </w:p>
    <w:p w:rsidR="001123AD" w:rsidRPr="008E34BA" w:rsidRDefault="001123AD" w:rsidP="001123A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8E34BA">
        <w:rPr>
          <w:rStyle w:val="c2"/>
          <w:color w:val="000000"/>
        </w:rPr>
        <w:t>Показ и объяснения воспитателя.</w:t>
      </w:r>
    </w:p>
    <w:p w:rsidR="001123AD" w:rsidRPr="008E34BA" w:rsidRDefault="001123AD" w:rsidP="001123A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8E34BA">
        <w:rPr>
          <w:rStyle w:val="c4"/>
          <w:bCs/>
          <w:iCs/>
          <w:color w:val="000000"/>
        </w:rPr>
        <w:t>Г) Упражнение «Прыгают ножки»</w:t>
      </w:r>
    </w:p>
    <w:p w:rsidR="001123AD" w:rsidRPr="008E34BA" w:rsidRDefault="001123AD" w:rsidP="001123A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8E34BA">
        <w:rPr>
          <w:rStyle w:val="c2"/>
          <w:bCs/>
          <w:color w:val="000000"/>
        </w:rPr>
        <w:t>Исходная позиция: </w:t>
      </w:r>
      <w:r w:rsidRPr="008E34BA">
        <w:rPr>
          <w:rStyle w:val="c2"/>
          <w:color w:val="000000"/>
        </w:rPr>
        <w:t>стоя, руки произвольно.</w:t>
      </w:r>
    </w:p>
    <w:p w:rsidR="001123AD" w:rsidRPr="008E34BA" w:rsidRDefault="001123AD" w:rsidP="001123A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8E34BA">
        <w:rPr>
          <w:rStyle w:val="c2"/>
          <w:color w:val="000000"/>
        </w:rPr>
        <w:t>Подпрыгивание на месте. Повторить 2 раза. Чередовать с ходьбой.</w:t>
      </w:r>
    </w:p>
    <w:p w:rsidR="001123AD" w:rsidRPr="008E34BA" w:rsidRDefault="001123AD" w:rsidP="001123A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8E34BA">
        <w:rPr>
          <w:rStyle w:val="c2"/>
          <w:color w:val="000000"/>
        </w:rPr>
        <w:t>Указание: «Прыгать мягко».</w:t>
      </w:r>
    </w:p>
    <w:p w:rsidR="001123AD" w:rsidRPr="008E34BA" w:rsidRDefault="001123AD" w:rsidP="001123A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u w:val="single"/>
        </w:rPr>
      </w:pPr>
      <w:r w:rsidRPr="008E34BA">
        <w:rPr>
          <w:rStyle w:val="c2"/>
          <w:iCs/>
          <w:color w:val="000000"/>
          <w:u w:val="single"/>
        </w:rPr>
        <w:t>Заключительная часть</w:t>
      </w:r>
    </w:p>
    <w:p w:rsidR="001123AD" w:rsidRPr="008E34BA" w:rsidRDefault="001123AD" w:rsidP="001123A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  <w:r w:rsidRPr="008E34BA">
        <w:rPr>
          <w:rStyle w:val="c2"/>
          <w:color w:val="000000"/>
        </w:rPr>
        <w:t>Ходьба за родителем (20 секунд).</w:t>
      </w:r>
    </w:p>
    <w:p w:rsidR="006B63FC" w:rsidRPr="008E34BA" w:rsidRDefault="006B63FC" w:rsidP="001123A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4334DB" w:rsidRPr="008E34BA" w:rsidRDefault="004334DB" w:rsidP="004334DB">
      <w:pPr>
        <w:spacing w:after="0"/>
        <w:jc w:val="both"/>
        <w:rPr>
          <w:sz w:val="24"/>
          <w:szCs w:val="24"/>
        </w:rPr>
      </w:pPr>
    </w:p>
    <w:p w:rsidR="006B63FC" w:rsidRPr="008E34BA" w:rsidRDefault="006B63FC" w:rsidP="004334DB">
      <w:pPr>
        <w:spacing w:after="0"/>
        <w:jc w:val="both"/>
        <w:rPr>
          <w:sz w:val="24"/>
          <w:szCs w:val="24"/>
        </w:rPr>
      </w:pPr>
    </w:p>
    <w:p w:rsidR="006B63FC" w:rsidRPr="008E34BA" w:rsidRDefault="006B63FC" w:rsidP="004334DB">
      <w:pPr>
        <w:spacing w:after="0"/>
        <w:jc w:val="both"/>
        <w:rPr>
          <w:sz w:val="24"/>
          <w:szCs w:val="24"/>
        </w:rPr>
      </w:pPr>
    </w:p>
    <w:p w:rsidR="006B63FC" w:rsidRPr="008E34BA" w:rsidRDefault="006B63FC" w:rsidP="004334DB">
      <w:pPr>
        <w:spacing w:after="0"/>
        <w:jc w:val="both"/>
        <w:rPr>
          <w:sz w:val="24"/>
          <w:szCs w:val="24"/>
        </w:rPr>
      </w:pPr>
    </w:p>
    <w:p w:rsidR="006B63FC" w:rsidRPr="008E34BA" w:rsidRDefault="006B63FC" w:rsidP="004334DB">
      <w:pPr>
        <w:spacing w:after="0"/>
        <w:jc w:val="both"/>
        <w:rPr>
          <w:sz w:val="24"/>
          <w:szCs w:val="24"/>
        </w:rPr>
      </w:pPr>
    </w:p>
    <w:p w:rsidR="006B63FC" w:rsidRPr="008E34BA" w:rsidRDefault="006B63FC" w:rsidP="004334DB">
      <w:pPr>
        <w:spacing w:after="0"/>
        <w:jc w:val="both"/>
        <w:rPr>
          <w:sz w:val="24"/>
          <w:szCs w:val="24"/>
        </w:rPr>
      </w:pPr>
    </w:p>
    <w:p w:rsidR="006B63FC" w:rsidRPr="008E34BA" w:rsidRDefault="00FC2668" w:rsidP="00FC2668">
      <w:pPr>
        <w:spacing w:after="0"/>
        <w:jc w:val="center"/>
        <w:rPr>
          <w:b/>
          <w:sz w:val="24"/>
          <w:szCs w:val="24"/>
        </w:rPr>
      </w:pPr>
      <w:r w:rsidRPr="008E34BA">
        <w:rPr>
          <w:b/>
          <w:sz w:val="24"/>
          <w:szCs w:val="24"/>
        </w:rPr>
        <w:t>Рекомендации для родителей по дидактическим играм для детей</w:t>
      </w:r>
    </w:p>
    <w:p w:rsidR="00FC2668" w:rsidRPr="008E34BA" w:rsidRDefault="00FC2668" w:rsidP="00FC2668">
      <w:pPr>
        <w:spacing w:after="0"/>
        <w:jc w:val="center"/>
        <w:rPr>
          <w:b/>
          <w:sz w:val="24"/>
          <w:szCs w:val="24"/>
        </w:rPr>
      </w:pPr>
    </w:p>
    <w:p w:rsidR="00FC2668" w:rsidRPr="008E34BA" w:rsidRDefault="00667019" w:rsidP="00667019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34BA">
        <w:rPr>
          <w:rFonts w:eastAsia="Times New Roman"/>
          <w:b/>
          <w:bCs/>
          <w:color w:val="000000"/>
          <w:sz w:val="24"/>
          <w:szCs w:val="24"/>
          <w:lang w:eastAsia="ru-RU"/>
        </w:rPr>
        <w:t>СВЕТ</w:t>
      </w:r>
    </w:p>
    <w:p w:rsidR="00FC2668" w:rsidRPr="008E34BA" w:rsidRDefault="00FC2668" w:rsidP="00667019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34BA">
        <w:rPr>
          <w:rFonts w:eastAsia="Times New Roman"/>
          <w:b/>
          <w:bCs/>
          <w:color w:val="000000"/>
          <w:sz w:val="24"/>
          <w:szCs w:val="24"/>
          <w:lang w:eastAsia="ru-RU"/>
        </w:rPr>
        <w:t>Игра 1. «Пляшущие тени»</w:t>
      </w:r>
    </w:p>
    <w:p w:rsidR="00FC2668" w:rsidRPr="008E34BA" w:rsidRDefault="00FC2668" w:rsidP="00667019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34BA">
        <w:rPr>
          <w:rFonts w:eastAsia="Times New Roman"/>
          <w:bCs/>
          <w:i/>
          <w:color w:val="000000"/>
          <w:sz w:val="24"/>
          <w:szCs w:val="24"/>
          <w:lang w:eastAsia="ru-RU"/>
        </w:rPr>
        <w:t>Цель:</w:t>
      </w:r>
      <w:r w:rsidRPr="008E34BA">
        <w:rPr>
          <w:rFonts w:eastAsia="Times New Roman"/>
          <w:color w:val="000000"/>
          <w:sz w:val="24"/>
          <w:szCs w:val="24"/>
          <w:lang w:eastAsia="ru-RU"/>
        </w:rPr>
        <w:t> развивать зрительное ощущение, формировать представления о свете и темноте.</w:t>
      </w:r>
    </w:p>
    <w:p w:rsidR="00FC2668" w:rsidRPr="008E34BA" w:rsidRDefault="00FC2668" w:rsidP="00667019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34BA">
        <w:rPr>
          <w:rFonts w:eastAsia="Times New Roman"/>
          <w:bCs/>
          <w:i/>
          <w:color w:val="000000"/>
          <w:sz w:val="24"/>
          <w:szCs w:val="24"/>
          <w:lang w:eastAsia="ru-RU"/>
        </w:rPr>
        <w:t>Ход игры</w:t>
      </w:r>
      <w:r w:rsidRPr="008E34BA">
        <w:rPr>
          <w:rFonts w:eastAsia="Times New Roman"/>
          <w:i/>
          <w:color w:val="000000"/>
          <w:sz w:val="24"/>
          <w:szCs w:val="24"/>
          <w:lang w:eastAsia="ru-RU"/>
        </w:rPr>
        <w:t>:</w:t>
      </w:r>
      <w:r w:rsidRPr="008E34BA">
        <w:rPr>
          <w:rFonts w:eastAsia="Times New Roman"/>
          <w:color w:val="000000"/>
          <w:sz w:val="24"/>
          <w:szCs w:val="24"/>
          <w:lang w:eastAsia="ru-RU"/>
        </w:rPr>
        <w:t xml:space="preserve"> эта игра проводится на прогулке. В солнечну</w:t>
      </w:r>
      <w:r w:rsidR="00667019" w:rsidRPr="008E34BA">
        <w:rPr>
          <w:rFonts w:eastAsia="Times New Roman"/>
          <w:color w:val="000000"/>
          <w:sz w:val="24"/>
          <w:szCs w:val="24"/>
          <w:lang w:eastAsia="ru-RU"/>
        </w:rPr>
        <w:t>ю погоду обратите внимание ребёнка на то, что его</w:t>
      </w:r>
      <w:r w:rsidRPr="008E34BA">
        <w:rPr>
          <w:rFonts w:eastAsia="Times New Roman"/>
          <w:color w:val="000000"/>
          <w:sz w:val="24"/>
          <w:szCs w:val="24"/>
          <w:lang w:eastAsia="ru-RU"/>
        </w:rPr>
        <w:t xml:space="preserve"> тел</w:t>
      </w:r>
      <w:r w:rsidR="00667019" w:rsidRPr="008E34BA">
        <w:rPr>
          <w:rFonts w:eastAsia="Times New Roman"/>
          <w:color w:val="000000"/>
          <w:sz w:val="24"/>
          <w:szCs w:val="24"/>
          <w:lang w:eastAsia="ru-RU"/>
        </w:rPr>
        <w:t>о отбрасывает тень на земле. Предложите ребёнку</w:t>
      </w:r>
      <w:r w:rsidRPr="008E34BA">
        <w:rPr>
          <w:rFonts w:eastAsia="Times New Roman"/>
          <w:color w:val="000000"/>
          <w:sz w:val="24"/>
          <w:szCs w:val="24"/>
          <w:lang w:eastAsia="ru-RU"/>
        </w:rPr>
        <w:t xml:space="preserve"> подвигаться (лучше стоя на р</w:t>
      </w:r>
      <w:r w:rsidR="00667019" w:rsidRPr="008E34BA">
        <w:rPr>
          <w:rFonts w:eastAsia="Times New Roman"/>
          <w:color w:val="000000"/>
          <w:sz w:val="24"/>
          <w:szCs w:val="24"/>
          <w:lang w:eastAsia="ru-RU"/>
        </w:rPr>
        <w:t>овной поверхности) и понаблюдайте</w:t>
      </w:r>
      <w:r w:rsidRPr="008E34BA">
        <w:rPr>
          <w:rFonts w:eastAsia="Times New Roman"/>
          <w:color w:val="000000"/>
          <w:sz w:val="24"/>
          <w:szCs w:val="24"/>
          <w:lang w:eastAsia="ru-RU"/>
        </w:rPr>
        <w:t xml:space="preserve"> за тем, как тень на асфальте повторяет их движения.</w:t>
      </w:r>
    </w:p>
    <w:p w:rsidR="00FC2668" w:rsidRPr="008E34BA" w:rsidRDefault="00FC2668" w:rsidP="00667019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34BA">
        <w:rPr>
          <w:rFonts w:eastAsia="Times New Roman"/>
          <w:color w:val="000000"/>
          <w:sz w:val="24"/>
          <w:szCs w:val="24"/>
          <w:lang w:eastAsia="ru-RU"/>
        </w:rPr>
        <w:t>Мо</w:t>
      </w:r>
      <w:r w:rsidR="00667019" w:rsidRPr="008E34BA">
        <w:rPr>
          <w:rFonts w:eastAsia="Times New Roman"/>
          <w:color w:val="000000"/>
          <w:sz w:val="24"/>
          <w:szCs w:val="24"/>
          <w:lang w:eastAsia="ru-RU"/>
        </w:rPr>
        <w:t>жно обратить внимание ребёнка</w:t>
      </w:r>
      <w:r w:rsidRPr="008E34BA">
        <w:rPr>
          <w:rFonts w:eastAsia="Times New Roman"/>
          <w:color w:val="000000"/>
          <w:sz w:val="24"/>
          <w:szCs w:val="24"/>
          <w:lang w:eastAsia="ru-RU"/>
        </w:rPr>
        <w:t xml:space="preserve"> на то, что тени в разное время суток разные: короткие или длинные.</w:t>
      </w:r>
    </w:p>
    <w:p w:rsidR="00FC2668" w:rsidRPr="008E34BA" w:rsidRDefault="00FC2668" w:rsidP="00667019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34BA">
        <w:rPr>
          <w:rFonts w:eastAsia="Times New Roman"/>
          <w:b/>
          <w:bCs/>
          <w:color w:val="000000"/>
          <w:sz w:val="24"/>
          <w:szCs w:val="24"/>
          <w:lang w:eastAsia="ru-RU"/>
        </w:rPr>
        <w:t>Игра 2. «Гуляем в темноте»</w:t>
      </w:r>
    </w:p>
    <w:p w:rsidR="00FC2668" w:rsidRPr="008E34BA" w:rsidRDefault="00FC2668" w:rsidP="00667019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34BA">
        <w:rPr>
          <w:rFonts w:eastAsia="Times New Roman"/>
          <w:bCs/>
          <w:i/>
          <w:color w:val="000000"/>
          <w:sz w:val="24"/>
          <w:szCs w:val="24"/>
          <w:lang w:eastAsia="ru-RU"/>
        </w:rPr>
        <w:t>Цель:</w:t>
      </w:r>
      <w:r w:rsidRPr="008E34BA">
        <w:rPr>
          <w:rFonts w:eastAsia="Times New Roman"/>
          <w:color w:val="000000"/>
          <w:sz w:val="24"/>
          <w:szCs w:val="24"/>
          <w:lang w:eastAsia="ru-RU"/>
        </w:rPr>
        <w:t> развивать зрительные ощущения, формировать представление о темноте.</w:t>
      </w:r>
    </w:p>
    <w:p w:rsidR="00FC2668" w:rsidRPr="008E34BA" w:rsidRDefault="00FC2668" w:rsidP="00667019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34BA">
        <w:rPr>
          <w:rFonts w:eastAsia="Times New Roman"/>
          <w:bCs/>
          <w:i/>
          <w:color w:val="000000"/>
          <w:sz w:val="24"/>
          <w:szCs w:val="24"/>
          <w:lang w:eastAsia="ru-RU"/>
        </w:rPr>
        <w:t>Ход игры:</w:t>
      </w:r>
      <w:r w:rsidRPr="008E34BA">
        <w:rPr>
          <w:rFonts w:eastAsia="Times New Roman"/>
          <w:color w:val="000000"/>
          <w:sz w:val="24"/>
          <w:szCs w:val="24"/>
          <w:lang w:eastAsia="ru-RU"/>
        </w:rPr>
        <w:t> </w:t>
      </w:r>
      <w:r w:rsidR="00667019" w:rsidRPr="008E34BA">
        <w:rPr>
          <w:rFonts w:eastAsia="Times New Roman"/>
          <w:color w:val="000000"/>
          <w:sz w:val="24"/>
          <w:szCs w:val="24"/>
          <w:lang w:eastAsia="ru-RU"/>
        </w:rPr>
        <w:t>Когда стемнеет, предложите ребёнку</w:t>
      </w:r>
      <w:r w:rsidRPr="008E34BA">
        <w:rPr>
          <w:rFonts w:eastAsia="Times New Roman"/>
          <w:color w:val="000000"/>
          <w:sz w:val="24"/>
          <w:szCs w:val="24"/>
          <w:lang w:eastAsia="ru-RU"/>
        </w:rPr>
        <w:t xml:space="preserve"> погулять (по </w:t>
      </w:r>
      <w:r w:rsidR="00667019" w:rsidRPr="008E34BA">
        <w:rPr>
          <w:rFonts w:eastAsia="Times New Roman"/>
          <w:color w:val="000000"/>
          <w:sz w:val="24"/>
          <w:szCs w:val="24"/>
          <w:lang w:eastAsia="ru-RU"/>
        </w:rPr>
        <w:t>комнате, на площадке): «Давай</w:t>
      </w:r>
      <w:r w:rsidRPr="008E34BA">
        <w:rPr>
          <w:rFonts w:eastAsia="Times New Roman"/>
          <w:color w:val="000000"/>
          <w:sz w:val="24"/>
          <w:szCs w:val="24"/>
          <w:lang w:eastAsia="ru-RU"/>
        </w:rPr>
        <w:t xml:space="preserve"> погуляем в темнот</w:t>
      </w:r>
      <w:r w:rsidR="00667019" w:rsidRPr="008E34BA">
        <w:rPr>
          <w:rFonts w:eastAsia="Times New Roman"/>
          <w:color w:val="000000"/>
          <w:sz w:val="24"/>
          <w:szCs w:val="24"/>
          <w:lang w:eastAsia="ru-RU"/>
        </w:rPr>
        <w:t>е! Это не страшно». Пусть малыш</w:t>
      </w:r>
      <w:r w:rsidRPr="008E34B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667019" w:rsidRPr="008E34BA">
        <w:rPr>
          <w:rFonts w:eastAsia="Times New Roman"/>
          <w:color w:val="000000"/>
          <w:sz w:val="24"/>
          <w:szCs w:val="24"/>
          <w:lang w:eastAsia="ru-RU"/>
        </w:rPr>
        <w:t>возьмёт вас за руку и начнёт своё</w:t>
      </w:r>
      <w:r w:rsidRPr="008E34BA">
        <w:rPr>
          <w:rFonts w:eastAsia="Times New Roman"/>
          <w:color w:val="000000"/>
          <w:sz w:val="24"/>
          <w:szCs w:val="24"/>
          <w:lang w:eastAsia="ru-RU"/>
        </w:rPr>
        <w:t xml:space="preserve"> путешествие. Когда глаз</w:t>
      </w:r>
      <w:r w:rsidR="00667019" w:rsidRPr="008E34BA">
        <w:rPr>
          <w:rFonts w:eastAsia="Times New Roman"/>
          <w:color w:val="000000"/>
          <w:sz w:val="24"/>
          <w:szCs w:val="24"/>
          <w:lang w:eastAsia="ru-RU"/>
        </w:rPr>
        <w:t>а ребёнка привыкнут к темноте, попросите его рассказать, что он видит.</w:t>
      </w:r>
    </w:p>
    <w:p w:rsidR="00FC2668" w:rsidRPr="008E34BA" w:rsidRDefault="00FC2668" w:rsidP="00667019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34BA">
        <w:rPr>
          <w:rFonts w:eastAsia="Times New Roman"/>
          <w:color w:val="000000"/>
          <w:sz w:val="24"/>
          <w:szCs w:val="24"/>
          <w:lang w:eastAsia="ru-RU"/>
        </w:rPr>
        <w:t xml:space="preserve">По окончании игры предложите </w:t>
      </w:r>
      <w:r w:rsidR="00667019" w:rsidRPr="008E34BA">
        <w:rPr>
          <w:rFonts w:eastAsia="Times New Roman"/>
          <w:color w:val="000000"/>
          <w:sz w:val="24"/>
          <w:szCs w:val="24"/>
          <w:lang w:eastAsia="ru-RU"/>
        </w:rPr>
        <w:t>ребёнку</w:t>
      </w:r>
      <w:r w:rsidRPr="008E34BA">
        <w:rPr>
          <w:rFonts w:eastAsia="Times New Roman"/>
          <w:color w:val="000000"/>
          <w:sz w:val="24"/>
          <w:szCs w:val="24"/>
          <w:lang w:eastAsia="ru-RU"/>
        </w:rPr>
        <w:t xml:space="preserve"> рассказать о том, ког</w:t>
      </w:r>
      <w:r w:rsidR="00667019" w:rsidRPr="008E34BA">
        <w:rPr>
          <w:rFonts w:eastAsia="Times New Roman"/>
          <w:color w:val="000000"/>
          <w:sz w:val="24"/>
          <w:szCs w:val="24"/>
          <w:lang w:eastAsia="ru-RU"/>
        </w:rPr>
        <w:t>да и где бывает темно (светло).</w:t>
      </w:r>
    </w:p>
    <w:p w:rsidR="00FC2668" w:rsidRPr="008E34BA" w:rsidRDefault="00FC2668" w:rsidP="00667019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34BA">
        <w:rPr>
          <w:rFonts w:eastAsia="Times New Roman"/>
          <w:b/>
          <w:bCs/>
          <w:color w:val="000000"/>
          <w:sz w:val="24"/>
          <w:szCs w:val="24"/>
          <w:lang w:eastAsia="ru-RU"/>
        </w:rPr>
        <w:t>Игра 3. «День и ночь»</w:t>
      </w:r>
    </w:p>
    <w:p w:rsidR="00FC2668" w:rsidRPr="008E34BA" w:rsidRDefault="00FC2668" w:rsidP="00667019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34BA">
        <w:rPr>
          <w:rFonts w:eastAsia="Times New Roman"/>
          <w:bCs/>
          <w:i/>
          <w:color w:val="000000"/>
          <w:sz w:val="24"/>
          <w:szCs w:val="24"/>
          <w:lang w:eastAsia="ru-RU"/>
        </w:rPr>
        <w:t>Цель:</w:t>
      </w:r>
      <w:r w:rsidRPr="008E34BA">
        <w:rPr>
          <w:rFonts w:eastAsia="Times New Roman"/>
          <w:color w:val="000000"/>
          <w:sz w:val="24"/>
          <w:szCs w:val="24"/>
          <w:lang w:eastAsia="ru-RU"/>
        </w:rPr>
        <w:t> развивать зрительные ощущения, формировать представления о свете и темноте.</w:t>
      </w:r>
    </w:p>
    <w:p w:rsidR="00FC2668" w:rsidRPr="008E34BA" w:rsidRDefault="00FC2668" w:rsidP="00667019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34BA">
        <w:rPr>
          <w:rFonts w:eastAsia="Times New Roman"/>
          <w:bCs/>
          <w:i/>
          <w:color w:val="000000"/>
          <w:sz w:val="24"/>
          <w:szCs w:val="24"/>
          <w:lang w:eastAsia="ru-RU"/>
        </w:rPr>
        <w:t>Ход игры:</w:t>
      </w:r>
      <w:r w:rsidRPr="008E34BA">
        <w:rPr>
          <w:rFonts w:eastAsia="Times New Roman"/>
          <w:color w:val="000000"/>
          <w:sz w:val="24"/>
          <w:szCs w:val="24"/>
          <w:lang w:eastAsia="ru-RU"/>
        </w:rPr>
        <w:t> </w:t>
      </w:r>
      <w:r w:rsidR="00667019" w:rsidRPr="008E34BA">
        <w:rPr>
          <w:rFonts w:eastAsia="Times New Roman"/>
          <w:color w:val="000000"/>
          <w:sz w:val="24"/>
          <w:szCs w:val="24"/>
          <w:lang w:eastAsia="ru-RU"/>
        </w:rPr>
        <w:t>Когда стемнеет, предложите ребёнку поиграть: «Давай</w:t>
      </w:r>
      <w:r w:rsidRPr="008E34BA">
        <w:rPr>
          <w:rFonts w:eastAsia="Times New Roman"/>
          <w:color w:val="000000"/>
          <w:sz w:val="24"/>
          <w:szCs w:val="24"/>
          <w:lang w:eastAsia="ru-RU"/>
        </w:rPr>
        <w:t xml:space="preserve"> поиграем в игру «День и ночь». Когда я включу свет, и в комнате станет светло, </w:t>
      </w:r>
      <w:r w:rsidR="00667019" w:rsidRPr="008E34BA">
        <w:rPr>
          <w:rFonts w:eastAsia="Times New Roman"/>
          <w:color w:val="000000"/>
          <w:sz w:val="24"/>
          <w:szCs w:val="24"/>
          <w:lang w:eastAsia="ru-RU"/>
        </w:rPr>
        <w:t>наступит день. В это время ты будешь ходить, играть, танцевать. А</w:t>
      </w:r>
      <w:r w:rsidRPr="008E34BA">
        <w:rPr>
          <w:rFonts w:eastAsia="Times New Roman"/>
          <w:color w:val="000000"/>
          <w:sz w:val="24"/>
          <w:szCs w:val="24"/>
          <w:lang w:eastAsia="ru-RU"/>
        </w:rPr>
        <w:t xml:space="preserve"> когда я выключу свет, и стане</w:t>
      </w:r>
      <w:r w:rsidR="00667019" w:rsidRPr="008E34BA">
        <w:rPr>
          <w:rFonts w:eastAsia="Times New Roman"/>
          <w:color w:val="000000"/>
          <w:sz w:val="24"/>
          <w:szCs w:val="24"/>
          <w:lang w:eastAsia="ru-RU"/>
        </w:rPr>
        <w:t>т темно, наступит ночь. Тогда ты ляжешь на ковер и будешь</w:t>
      </w:r>
      <w:r w:rsidRPr="008E34BA">
        <w:rPr>
          <w:rFonts w:eastAsia="Times New Roman"/>
          <w:color w:val="000000"/>
          <w:sz w:val="24"/>
          <w:szCs w:val="24"/>
          <w:lang w:eastAsia="ru-RU"/>
        </w:rPr>
        <w:t xml:space="preserve"> спать».</w:t>
      </w:r>
    </w:p>
    <w:p w:rsidR="00FC2668" w:rsidRPr="008E34BA" w:rsidRDefault="00FC2668" w:rsidP="00667019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34BA">
        <w:rPr>
          <w:rFonts w:eastAsia="Times New Roman"/>
          <w:color w:val="000000"/>
          <w:sz w:val="24"/>
          <w:szCs w:val="24"/>
          <w:lang w:eastAsia="ru-RU"/>
        </w:rPr>
        <w:t>В эту игру можно иг</w:t>
      </w:r>
      <w:r w:rsidR="00667019" w:rsidRPr="008E34BA">
        <w:rPr>
          <w:rFonts w:eastAsia="Times New Roman"/>
          <w:color w:val="000000"/>
          <w:sz w:val="24"/>
          <w:szCs w:val="24"/>
          <w:lang w:eastAsia="ru-RU"/>
        </w:rPr>
        <w:t>рать несколько раз, пока у ребёнка не пропадё</w:t>
      </w:r>
      <w:r w:rsidRPr="008E34BA">
        <w:rPr>
          <w:rFonts w:eastAsia="Times New Roman"/>
          <w:color w:val="000000"/>
          <w:sz w:val="24"/>
          <w:szCs w:val="24"/>
          <w:lang w:eastAsia="ru-RU"/>
        </w:rPr>
        <w:t>т к ней интерес.</w:t>
      </w:r>
    </w:p>
    <w:p w:rsidR="00FC2668" w:rsidRPr="008E34BA" w:rsidRDefault="00FC2668" w:rsidP="00667019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34BA">
        <w:rPr>
          <w:rFonts w:eastAsia="Times New Roman"/>
          <w:b/>
          <w:bCs/>
          <w:color w:val="000000"/>
          <w:sz w:val="24"/>
          <w:szCs w:val="24"/>
          <w:lang w:eastAsia="ru-RU"/>
        </w:rPr>
        <w:t>Игра 4. «Солнечный зайчик»</w:t>
      </w:r>
    </w:p>
    <w:p w:rsidR="00FC2668" w:rsidRPr="008E34BA" w:rsidRDefault="00FC2668" w:rsidP="00667019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34BA">
        <w:rPr>
          <w:rFonts w:eastAsia="Times New Roman"/>
          <w:bCs/>
          <w:i/>
          <w:color w:val="000000"/>
          <w:sz w:val="24"/>
          <w:szCs w:val="24"/>
          <w:lang w:eastAsia="ru-RU"/>
        </w:rPr>
        <w:t>Цель:</w:t>
      </w:r>
      <w:r w:rsidRPr="008E34BA">
        <w:rPr>
          <w:rFonts w:eastAsia="Times New Roman"/>
          <w:color w:val="000000"/>
          <w:sz w:val="24"/>
          <w:szCs w:val="24"/>
          <w:lang w:eastAsia="ru-RU"/>
        </w:rPr>
        <w:t> развивать зрительные ощущения, формировать представления о свете и темноте.</w:t>
      </w:r>
    </w:p>
    <w:p w:rsidR="00FC2668" w:rsidRPr="008E34BA" w:rsidRDefault="00FC2668" w:rsidP="00667019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34BA">
        <w:rPr>
          <w:rFonts w:eastAsia="Times New Roman"/>
          <w:bCs/>
          <w:i/>
          <w:color w:val="000000"/>
          <w:sz w:val="24"/>
          <w:szCs w:val="24"/>
          <w:lang w:eastAsia="ru-RU"/>
        </w:rPr>
        <w:t>Материалы:</w:t>
      </w:r>
      <w:r w:rsidRPr="008E34BA">
        <w:rPr>
          <w:rFonts w:eastAsia="Times New Roman"/>
          <w:color w:val="000000"/>
          <w:sz w:val="24"/>
          <w:szCs w:val="24"/>
          <w:lang w:eastAsia="ru-RU"/>
        </w:rPr>
        <w:t> зеркальце.</w:t>
      </w:r>
    </w:p>
    <w:p w:rsidR="00FC2668" w:rsidRPr="008E34BA" w:rsidRDefault="00FC2668" w:rsidP="00667019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34BA">
        <w:rPr>
          <w:rFonts w:eastAsia="Times New Roman"/>
          <w:bCs/>
          <w:i/>
          <w:color w:val="000000"/>
          <w:sz w:val="24"/>
          <w:szCs w:val="24"/>
          <w:lang w:eastAsia="ru-RU"/>
        </w:rPr>
        <w:t>Ход игры:</w:t>
      </w:r>
      <w:r w:rsidRPr="008E34BA">
        <w:rPr>
          <w:rFonts w:eastAsia="Times New Roman"/>
          <w:color w:val="000000"/>
          <w:sz w:val="24"/>
          <w:szCs w:val="24"/>
          <w:lang w:eastAsia="ru-RU"/>
        </w:rPr>
        <w:t> Выбрав момент, когда солнце заглядывает в окно, поймайте с помощью зеркальца солнечный лучик и</w:t>
      </w:r>
      <w:r w:rsidR="00667019" w:rsidRPr="008E34BA">
        <w:rPr>
          <w:rFonts w:eastAsia="Times New Roman"/>
          <w:color w:val="000000"/>
          <w:sz w:val="24"/>
          <w:szCs w:val="24"/>
          <w:lang w:eastAsia="ru-RU"/>
        </w:rPr>
        <w:t xml:space="preserve"> обратите внимание ребёнка</w:t>
      </w:r>
      <w:r w:rsidRPr="008E34BA">
        <w:rPr>
          <w:rFonts w:eastAsia="Times New Roman"/>
          <w:color w:val="000000"/>
          <w:sz w:val="24"/>
          <w:szCs w:val="24"/>
          <w:lang w:eastAsia="ru-RU"/>
        </w:rPr>
        <w:t xml:space="preserve"> на то, как солнечный зайчик прыгает по стене, потолку, стульчика</w:t>
      </w:r>
      <w:r w:rsidR="00667019" w:rsidRPr="008E34BA">
        <w:rPr>
          <w:rFonts w:eastAsia="Times New Roman"/>
          <w:color w:val="000000"/>
          <w:sz w:val="24"/>
          <w:szCs w:val="24"/>
          <w:lang w:eastAsia="ru-RU"/>
        </w:rPr>
        <w:t>м и т. д. Затем предложите ребёнку</w:t>
      </w:r>
      <w:r w:rsidRPr="008E34BA">
        <w:rPr>
          <w:rFonts w:eastAsia="Times New Roman"/>
          <w:color w:val="000000"/>
          <w:sz w:val="24"/>
          <w:szCs w:val="24"/>
          <w:lang w:eastAsia="ru-RU"/>
        </w:rPr>
        <w:t xml:space="preserve"> дотронуться до </w:t>
      </w:r>
      <w:r w:rsidRPr="008E34BA">
        <w:rPr>
          <w:rFonts w:eastAsia="Times New Roman"/>
          <w:color w:val="000000"/>
          <w:sz w:val="24"/>
          <w:szCs w:val="24"/>
          <w:lang w:eastAsia="ru-RU"/>
        </w:rPr>
        <w:lastRenderedPageBreak/>
        <w:t>светового пятна – поймать солнечного зайчика. При этом передвигайте сначала луч плавно, затем быстрее.</w:t>
      </w:r>
    </w:p>
    <w:p w:rsidR="00FC2668" w:rsidRPr="008E34BA" w:rsidRDefault="00FC2668" w:rsidP="00667019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34BA">
        <w:rPr>
          <w:rFonts w:eastAsia="Times New Roman"/>
          <w:color w:val="000000"/>
          <w:sz w:val="24"/>
          <w:szCs w:val="24"/>
          <w:lang w:eastAsia="ru-RU"/>
        </w:rPr>
        <w:t>Проводите игру</w:t>
      </w:r>
      <w:r w:rsidR="00667019" w:rsidRPr="008E34BA">
        <w:rPr>
          <w:rFonts w:eastAsia="Times New Roman"/>
          <w:color w:val="000000"/>
          <w:sz w:val="24"/>
          <w:szCs w:val="24"/>
          <w:lang w:eastAsia="ru-RU"/>
        </w:rPr>
        <w:t xml:space="preserve"> в безопасном месте, чтобы малыш не наталкивался</w:t>
      </w:r>
      <w:r w:rsidRPr="008E34BA">
        <w:rPr>
          <w:rFonts w:eastAsia="Times New Roman"/>
          <w:color w:val="000000"/>
          <w:sz w:val="24"/>
          <w:szCs w:val="24"/>
          <w:lang w:eastAsia="ru-RU"/>
        </w:rPr>
        <w:t xml:space="preserve"> на мебель и другие предметы.</w:t>
      </w:r>
    </w:p>
    <w:p w:rsidR="00FC2668" w:rsidRPr="008E34BA" w:rsidRDefault="00FC2668" w:rsidP="00667019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34BA">
        <w:rPr>
          <w:rFonts w:eastAsia="Times New Roman"/>
          <w:b/>
          <w:bCs/>
          <w:color w:val="000000"/>
          <w:sz w:val="24"/>
          <w:szCs w:val="24"/>
          <w:lang w:eastAsia="ru-RU"/>
        </w:rPr>
        <w:t>Игра 5. «Фонарик»</w:t>
      </w:r>
    </w:p>
    <w:p w:rsidR="00FC2668" w:rsidRPr="008E34BA" w:rsidRDefault="00FC2668" w:rsidP="00667019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34BA">
        <w:rPr>
          <w:rFonts w:eastAsia="Times New Roman"/>
          <w:bCs/>
          <w:i/>
          <w:color w:val="000000"/>
          <w:sz w:val="24"/>
          <w:szCs w:val="24"/>
          <w:lang w:eastAsia="ru-RU"/>
        </w:rPr>
        <w:t>Цель:</w:t>
      </w:r>
      <w:r w:rsidRPr="008E34BA">
        <w:rPr>
          <w:rFonts w:eastAsia="Times New Roman"/>
          <w:color w:val="000000"/>
          <w:sz w:val="24"/>
          <w:szCs w:val="24"/>
          <w:lang w:eastAsia="ru-RU"/>
        </w:rPr>
        <w:t> развивать зрительные ощущения, формировать представления о свете и темноте.</w:t>
      </w:r>
    </w:p>
    <w:p w:rsidR="00FC2668" w:rsidRPr="008E34BA" w:rsidRDefault="00FC2668" w:rsidP="00667019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34BA">
        <w:rPr>
          <w:rFonts w:eastAsia="Times New Roman"/>
          <w:bCs/>
          <w:i/>
          <w:color w:val="000000"/>
          <w:sz w:val="24"/>
          <w:szCs w:val="24"/>
          <w:lang w:eastAsia="ru-RU"/>
        </w:rPr>
        <w:t>Материалы:</w:t>
      </w:r>
      <w:r w:rsidRPr="008E34BA">
        <w:rPr>
          <w:rFonts w:eastAsia="Times New Roman"/>
          <w:color w:val="000000"/>
          <w:sz w:val="24"/>
          <w:szCs w:val="24"/>
          <w:lang w:eastAsia="ru-RU"/>
        </w:rPr>
        <w:t> электрический фонарик.</w:t>
      </w:r>
    </w:p>
    <w:p w:rsidR="00FC2668" w:rsidRPr="008E34BA" w:rsidRDefault="00FC2668" w:rsidP="00667019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34BA">
        <w:rPr>
          <w:rFonts w:eastAsia="Times New Roman"/>
          <w:bCs/>
          <w:i/>
          <w:color w:val="000000"/>
          <w:sz w:val="24"/>
          <w:szCs w:val="24"/>
          <w:lang w:eastAsia="ru-RU"/>
        </w:rPr>
        <w:t>Ход игры:</w:t>
      </w:r>
      <w:r w:rsidRPr="008E34BA">
        <w:rPr>
          <w:rFonts w:eastAsia="Times New Roman"/>
          <w:color w:val="000000"/>
          <w:sz w:val="24"/>
          <w:szCs w:val="24"/>
          <w:lang w:eastAsia="ru-RU"/>
        </w:rPr>
        <w:t> когда ст</w:t>
      </w:r>
      <w:r w:rsidR="00667019" w:rsidRPr="008E34BA">
        <w:rPr>
          <w:rFonts w:eastAsia="Times New Roman"/>
          <w:color w:val="000000"/>
          <w:sz w:val="24"/>
          <w:szCs w:val="24"/>
          <w:lang w:eastAsia="ru-RU"/>
        </w:rPr>
        <w:t>емнеет, походите вместе с ребёнком</w:t>
      </w:r>
      <w:r w:rsidRPr="008E34B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E34BA">
        <w:rPr>
          <w:rFonts w:eastAsia="Times New Roman"/>
          <w:color w:val="000000"/>
          <w:sz w:val="24"/>
          <w:szCs w:val="24"/>
          <w:lang w:eastAsia="ru-RU"/>
        </w:rPr>
        <w:t>по</w:t>
      </w:r>
      <w:r w:rsidR="00667019" w:rsidRPr="008E34BA">
        <w:rPr>
          <w:rFonts w:eastAsia="Times New Roman"/>
          <w:color w:val="000000"/>
          <w:sz w:val="24"/>
          <w:szCs w:val="24"/>
          <w:lang w:eastAsia="ru-RU"/>
        </w:rPr>
        <w:t xml:space="preserve"> тё</w:t>
      </w:r>
      <w:r w:rsidRPr="008E34BA">
        <w:rPr>
          <w:rFonts w:eastAsia="Times New Roman"/>
          <w:color w:val="000000"/>
          <w:sz w:val="24"/>
          <w:szCs w:val="24"/>
          <w:lang w:eastAsia="ru-RU"/>
        </w:rPr>
        <w:t>мной</w:t>
      </w:r>
      <w:proofErr w:type="gramEnd"/>
      <w:r w:rsidRPr="008E34BA">
        <w:rPr>
          <w:rFonts w:eastAsia="Times New Roman"/>
          <w:color w:val="000000"/>
          <w:sz w:val="24"/>
          <w:szCs w:val="24"/>
          <w:lang w:eastAsia="ru-RU"/>
        </w:rPr>
        <w:t xml:space="preserve"> комнате, освещая её лучом фонарика. Путешествуя </w:t>
      </w:r>
      <w:proofErr w:type="gramStart"/>
      <w:r w:rsidRPr="008E34BA">
        <w:rPr>
          <w:rFonts w:eastAsia="Times New Roman"/>
          <w:color w:val="000000"/>
          <w:sz w:val="24"/>
          <w:szCs w:val="24"/>
          <w:lang w:eastAsia="ru-RU"/>
        </w:rPr>
        <w:t>по</w:t>
      </w:r>
      <w:r w:rsidR="00667019" w:rsidRPr="008E34BA">
        <w:rPr>
          <w:rFonts w:eastAsia="Times New Roman"/>
          <w:color w:val="000000"/>
          <w:sz w:val="24"/>
          <w:szCs w:val="24"/>
          <w:lang w:eastAsia="ru-RU"/>
        </w:rPr>
        <w:t xml:space="preserve"> тё</w:t>
      </w:r>
      <w:r w:rsidRPr="008E34BA">
        <w:rPr>
          <w:rFonts w:eastAsia="Times New Roman"/>
          <w:color w:val="000000"/>
          <w:sz w:val="24"/>
          <w:szCs w:val="24"/>
          <w:lang w:eastAsia="ru-RU"/>
        </w:rPr>
        <w:t>мной</w:t>
      </w:r>
      <w:proofErr w:type="gramEnd"/>
      <w:r w:rsidRPr="008E34BA">
        <w:rPr>
          <w:rFonts w:eastAsia="Times New Roman"/>
          <w:color w:val="000000"/>
          <w:sz w:val="24"/>
          <w:szCs w:val="24"/>
          <w:lang w:eastAsia="ru-RU"/>
        </w:rPr>
        <w:t xml:space="preserve"> комнате, заглядыв</w:t>
      </w:r>
      <w:r w:rsidR="00667019" w:rsidRPr="008E34BA">
        <w:rPr>
          <w:rFonts w:eastAsia="Times New Roman"/>
          <w:color w:val="000000"/>
          <w:sz w:val="24"/>
          <w:szCs w:val="24"/>
          <w:lang w:eastAsia="ru-RU"/>
        </w:rPr>
        <w:t>айте в тё</w:t>
      </w:r>
      <w:r w:rsidRPr="008E34BA">
        <w:rPr>
          <w:rFonts w:eastAsia="Times New Roman"/>
          <w:color w:val="000000"/>
          <w:sz w:val="24"/>
          <w:szCs w:val="24"/>
          <w:lang w:eastAsia="ru-RU"/>
        </w:rPr>
        <w:t>мные углы, рассматривайте окружающие предме</w:t>
      </w:r>
      <w:r w:rsidR="00667019" w:rsidRPr="008E34BA">
        <w:rPr>
          <w:rFonts w:eastAsia="Times New Roman"/>
          <w:color w:val="000000"/>
          <w:sz w:val="24"/>
          <w:szCs w:val="24"/>
          <w:lang w:eastAsia="ru-RU"/>
        </w:rPr>
        <w:t>ты. Затем передайте фонарик ребёнку, пусть теперь он ведё</w:t>
      </w:r>
      <w:r w:rsidRPr="008E34BA">
        <w:rPr>
          <w:rFonts w:eastAsia="Times New Roman"/>
          <w:color w:val="000000"/>
          <w:sz w:val="24"/>
          <w:szCs w:val="24"/>
          <w:lang w:eastAsia="ru-RU"/>
        </w:rPr>
        <w:t xml:space="preserve">т за собой </w:t>
      </w:r>
      <w:r w:rsidR="00667019" w:rsidRPr="008E34BA">
        <w:rPr>
          <w:rFonts w:eastAsia="Times New Roman"/>
          <w:color w:val="000000"/>
          <w:sz w:val="24"/>
          <w:szCs w:val="24"/>
          <w:lang w:eastAsia="ru-RU"/>
        </w:rPr>
        <w:t>вас.</w:t>
      </w:r>
    </w:p>
    <w:p w:rsidR="00667019" w:rsidRPr="008E34BA" w:rsidRDefault="00667019" w:rsidP="00667019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FC2668" w:rsidRPr="008E34BA" w:rsidRDefault="00667019" w:rsidP="00667019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8E34BA">
        <w:rPr>
          <w:rFonts w:eastAsia="Times New Roman"/>
          <w:b/>
          <w:color w:val="000000"/>
          <w:sz w:val="24"/>
          <w:szCs w:val="24"/>
          <w:lang w:eastAsia="ru-RU"/>
        </w:rPr>
        <w:t>ЦВЕТ</w:t>
      </w:r>
    </w:p>
    <w:p w:rsidR="00FC2668" w:rsidRPr="008E34BA" w:rsidRDefault="00FC2668" w:rsidP="00667019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34BA">
        <w:rPr>
          <w:rFonts w:eastAsia="Times New Roman"/>
          <w:b/>
          <w:bCs/>
          <w:color w:val="000000"/>
          <w:sz w:val="24"/>
          <w:szCs w:val="24"/>
          <w:lang w:eastAsia="ru-RU"/>
        </w:rPr>
        <w:t>Игра 1. «Цветная вода»</w:t>
      </w:r>
    </w:p>
    <w:p w:rsidR="00FC2668" w:rsidRPr="008E34BA" w:rsidRDefault="00FC2668" w:rsidP="00667019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34BA">
        <w:rPr>
          <w:rFonts w:eastAsia="Times New Roman"/>
          <w:bCs/>
          <w:i/>
          <w:color w:val="000000"/>
          <w:sz w:val="24"/>
          <w:szCs w:val="24"/>
          <w:lang w:eastAsia="ru-RU"/>
        </w:rPr>
        <w:t>Цель:</w:t>
      </w:r>
      <w:r w:rsidRPr="008E34BA">
        <w:rPr>
          <w:rFonts w:eastAsia="Times New Roman"/>
          <w:color w:val="000000"/>
          <w:sz w:val="24"/>
          <w:szCs w:val="24"/>
          <w:lang w:eastAsia="ru-RU"/>
        </w:rPr>
        <w:t> </w:t>
      </w:r>
      <w:r w:rsidR="00667019" w:rsidRPr="008E34BA">
        <w:rPr>
          <w:rFonts w:eastAsia="Times New Roman"/>
          <w:color w:val="000000"/>
          <w:sz w:val="24"/>
          <w:szCs w:val="24"/>
          <w:lang w:eastAsia="ru-RU"/>
        </w:rPr>
        <w:t>по</w:t>
      </w:r>
      <w:r w:rsidRPr="008E34BA">
        <w:rPr>
          <w:rFonts w:eastAsia="Times New Roman"/>
          <w:color w:val="000000"/>
          <w:sz w:val="24"/>
          <w:szCs w:val="24"/>
          <w:lang w:eastAsia="ru-RU"/>
        </w:rPr>
        <w:t>знакомить детей с цветом.</w:t>
      </w:r>
    </w:p>
    <w:p w:rsidR="00FC2668" w:rsidRPr="008E34BA" w:rsidRDefault="00FC2668" w:rsidP="00667019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34BA">
        <w:rPr>
          <w:rFonts w:eastAsia="Times New Roman"/>
          <w:bCs/>
          <w:i/>
          <w:color w:val="000000"/>
          <w:sz w:val="24"/>
          <w:szCs w:val="24"/>
          <w:lang w:eastAsia="ru-RU"/>
        </w:rPr>
        <w:t>Материалы:</w:t>
      </w:r>
      <w:r w:rsidRPr="008E34BA">
        <w:rPr>
          <w:rFonts w:eastAsia="Times New Roman"/>
          <w:color w:val="000000"/>
          <w:sz w:val="24"/>
          <w:szCs w:val="24"/>
          <w:lang w:eastAsia="ru-RU"/>
        </w:rPr>
        <w:t> акварельные краски, кисточки, пластиковые стаканы, вода.</w:t>
      </w:r>
    </w:p>
    <w:p w:rsidR="00FC2668" w:rsidRPr="008E34BA" w:rsidRDefault="00FC2668" w:rsidP="00667019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34BA">
        <w:rPr>
          <w:rFonts w:eastAsia="Times New Roman"/>
          <w:bCs/>
          <w:i/>
          <w:color w:val="000000"/>
          <w:sz w:val="24"/>
          <w:szCs w:val="24"/>
          <w:lang w:eastAsia="ru-RU"/>
        </w:rPr>
        <w:t>Ход игры:</w:t>
      </w:r>
      <w:r w:rsidRPr="008E34BA">
        <w:rPr>
          <w:rFonts w:eastAsia="Times New Roman"/>
          <w:color w:val="000000"/>
          <w:sz w:val="24"/>
          <w:szCs w:val="24"/>
          <w:lang w:eastAsia="ru-RU"/>
        </w:rPr>
        <w:t xml:space="preserve"> в ряд на столе расставлены стаканы, наполненные водой. Обмакните кисточку в краску одного из основных цветов и разведите её в стакане с водой. Комментируя свои действия, постарайтесь привлечь </w:t>
      </w:r>
      <w:r w:rsidR="00667019" w:rsidRPr="008E34BA">
        <w:rPr>
          <w:rFonts w:eastAsia="Times New Roman"/>
          <w:color w:val="000000"/>
          <w:sz w:val="24"/>
          <w:szCs w:val="24"/>
          <w:lang w:eastAsia="ru-RU"/>
        </w:rPr>
        <w:t>внимание ребёнка</w:t>
      </w:r>
      <w:r w:rsidRPr="008E34BA">
        <w:rPr>
          <w:rFonts w:eastAsia="Times New Roman"/>
          <w:color w:val="000000"/>
          <w:sz w:val="24"/>
          <w:szCs w:val="24"/>
          <w:lang w:eastAsia="ru-RU"/>
        </w:rPr>
        <w:t xml:space="preserve">. Таким же образом разведите остальные краски. Предложите </w:t>
      </w:r>
      <w:r w:rsidR="00667019" w:rsidRPr="008E34BA">
        <w:rPr>
          <w:rFonts w:eastAsia="Times New Roman"/>
          <w:color w:val="000000"/>
          <w:sz w:val="24"/>
          <w:szCs w:val="24"/>
          <w:lang w:eastAsia="ru-RU"/>
        </w:rPr>
        <w:t>малышу</w:t>
      </w:r>
      <w:r w:rsidRPr="008E34BA">
        <w:rPr>
          <w:rFonts w:eastAsia="Times New Roman"/>
          <w:color w:val="000000"/>
          <w:sz w:val="24"/>
          <w:szCs w:val="24"/>
          <w:lang w:eastAsia="ru-RU"/>
        </w:rPr>
        <w:t xml:space="preserve"> выбрать понравившуюся к</w:t>
      </w:r>
      <w:r w:rsidR="00667019" w:rsidRPr="008E34BA">
        <w:rPr>
          <w:rFonts w:eastAsia="Times New Roman"/>
          <w:color w:val="000000"/>
          <w:sz w:val="24"/>
          <w:szCs w:val="24"/>
          <w:lang w:eastAsia="ru-RU"/>
        </w:rPr>
        <w:t>раску, взять кисточку. Пусть он сам попробуе</w:t>
      </w:r>
      <w:r w:rsidRPr="008E34BA">
        <w:rPr>
          <w:rFonts w:eastAsia="Times New Roman"/>
          <w:color w:val="000000"/>
          <w:sz w:val="24"/>
          <w:szCs w:val="24"/>
          <w:lang w:eastAsia="ru-RU"/>
        </w:rPr>
        <w:t>т</w:t>
      </w:r>
      <w:r w:rsidR="00667019" w:rsidRPr="008E34BA">
        <w:rPr>
          <w:rFonts w:eastAsia="Times New Roman"/>
          <w:color w:val="000000"/>
          <w:sz w:val="24"/>
          <w:szCs w:val="24"/>
          <w:lang w:eastAsia="ru-RU"/>
        </w:rPr>
        <w:t xml:space="preserve"> развести краску в воде. Если ему</w:t>
      </w:r>
      <w:r w:rsidRPr="008E34BA">
        <w:rPr>
          <w:rFonts w:eastAsia="Times New Roman"/>
          <w:color w:val="000000"/>
          <w:sz w:val="24"/>
          <w:szCs w:val="24"/>
          <w:lang w:eastAsia="ru-RU"/>
        </w:rPr>
        <w:t xml:space="preserve"> захочется продолжить игру, можно поменять воду и предложить развести другую краску.</w:t>
      </w:r>
    </w:p>
    <w:p w:rsidR="00FC2668" w:rsidRPr="008E34BA" w:rsidRDefault="00667019" w:rsidP="00667019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34BA">
        <w:rPr>
          <w:rFonts w:eastAsia="Times New Roman"/>
          <w:color w:val="000000"/>
          <w:sz w:val="24"/>
          <w:szCs w:val="24"/>
          <w:lang w:eastAsia="ru-RU"/>
        </w:rPr>
        <w:t>В следующий раз можно давать ребёнку</w:t>
      </w:r>
      <w:r w:rsidR="00FC2668" w:rsidRPr="008E34BA">
        <w:rPr>
          <w:rFonts w:eastAsia="Times New Roman"/>
          <w:color w:val="000000"/>
          <w:sz w:val="24"/>
          <w:szCs w:val="24"/>
          <w:lang w:eastAsia="ru-RU"/>
        </w:rPr>
        <w:t xml:space="preserve"> по несколько стаканов с водой, предлагать смешивать несколько красок в одном стакане с целью получения нового цвета. Делать растворы разной консистенции, чтобы увидеть разные оттенки одной краски.</w:t>
      </w:r>
    </w:p>
    <w:p w:rsidR="00FC2668" w:rsidRPr="008E34BA" w:rsidRDefault="00FC2668" w:rsidP="00667019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34BA">
        <w:rPr>
          <w:rFonts w:eastAsia="Times New Roman"/>
          <w:b/>
          <w:bCs/>
          <w:color w:val="000000"/>
          <w:sz w:val="24"/>
          <w:szCs w:val="24"/>
          <w:lang w:eastAsia="ru-RU"/>
        </w:rPr>
        <w:t>Игра 2. «Цветные кубики»</w:t>
      </w:r>
    </w:p>
    <w:p w:rsidR="00FC2668" w:rsidRPr="008E34BA" w:rsidRDefault="00FC2668" w:rsidP="00667019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34BA">
        <w:rPr>
          <w:rFonts w:eastAsia="Times New Roman"/>
          <w:bCs/>
          <w:i/>
          <w:color w:val="000000"/>
          <w:sz w:val="24"/>
          <w:szCs w:val="24"/>
          <w:lang w:eastAsia="ru-RU"/>
        </w:rPr>
        <w:t>Цель:</w:t>
      </w:r>
      <w:r w:rsidRPr="008E34BA">
        <w:rPr>
          <w:rFonts w:eastAsia="Times New Roman"/>
          <w:color w:val="000000"/>
          <w:sz w:val="24"/>
          <w:szCs w:val="24"/>
          <w:lang w:eastAsia="ru-RU"/>
        </w:rPr>
        <w:t> учить сравни</w:t>
      </w:r>
      <w:r w:rsidR="00E85527" w:rsidRPr="008E34BA">
        <w:rPr>
          <w:rFonts w:eastAsia="Times New Roman"/>
          <w:color w:val="000000"/>
          <w:sz w:val="24"/>
          <w:szCs w:val="24"/>
          <w:lang w:eastAsia="ru-RU"/>
        </w:rPr>
        <w:t xml:space="preserve">вать цвета по принципу «такой - </w:t>
      </w:r>
      <w:r w:rsidRPr="008E34BA">
        <w:rPr>
          <w:rFonts w:eastAsia="Times New Roman"/>
          <w:color w:val="000000"/>
          <w:sz w:val="24"/>
          <w:szCs w:val="24"/>
          <w:lang w:eastAsia="ru-RU"/>
        </w:rPr>
        <w:t>не такой», подбирать пары одинаковых по цвету предметов.</w:t>
      </w:r>
    </w:p>
    <w:p w:rsidR="00FC2668" w:rsidRPr="008E34BA" w:rsidRDefault="00FC2668" w:rsidP="00667019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34BA">
        <w:rPr>
          <w:rFonts w:eastAsia="Times New Roman"/>
          <w:bCs/>
          <w:i/>
          <w:color w:val="000000"/>
          <w:sz w:val="24"/>
          <w:szCs w:val="24"/>
          <w:lang w:eastAsia="ru-RU"/>
        </w:rPr>
        <w:t>Материалы:</w:t>
      </w:r>
      <w:r w:rsidRPr="008E34BA">
        <w:rPr>
          <w:rFonts w:eastAsia="Times New Roman"/>
          <w:color w:val="000000"/>
          <w:sz w:val="24"/>
          <w:szCs w:val="24"/>
          <w:lang w:eastAsia="ru-RU"/>
        </w:rPr>
        <w:t> пары разноцветных кубиков (кр</w:t>
      </w:r>
      <w:r w:rsidR="00667019" w:rsidRPr="008E34BA">
        <w:rPr>
          <w:rFonts w:eastAsia="Times New Roman"/>
          <w:color w:val="000000"/>
          <w:sz w:val="24"/>
          <w:szCs w:val="24"/>
          <w:lang w:eastAsia="ru-RU"/>
        </w:rPr>
        <w:t>асные, желтые, зеленые, синие).</w:t>
      </w:r>
    </w:p>
    <w:p w:rsidR="00FC2668" w:rsidRPr="008E34BA" w:rsidRDefault="00FC2668" w:rsidP="00E85527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34BA">
        <w:rPr>
          <w:rFonts w:eastAsia="Times New Roman"/>
          <w:bCs/>
          <w:i/>
          <w:color w:val="000000"/>
          <w:sz w:val="24"/>
          <w:szCs w:val="24"/>
          <w:lang w:eastAsia="ru-RU"/>
        </w:rPr>
        <w:t>Ход игры:</w:t>
      </w:r>
      <w:r w:rsidRPr="008E34BA">
        <w:rPr>
          <w:rFonts w:eastAsia="Times New Roman"/>
          <w:color w:val="000000"/>
          <w:sz w:val="24"/>
          <w:szCs w:val="24"/>
          <w:lang w:eastAsia="ru-RU"/>
        </w:rPr>
        <w:t> разложите на ковре кубики. Затем возьмите</w:t>
      </w:r>
      <w:r w:rsidR="00E85527" w:rsidRPr="008E34BA">
        <w:rPr>
          <w:rFonts w:eastAsia="Times New Roman"/>
          <w:color w:val="000000"/>
          <w:sz w:val="24"/>
          <w:szCs w:val="24"/>
          <w:lang w:eastAsia="ru-RU"/>
        </w:rPr>
        <w:t xml:space="preserve"> один кубик и покажите его ребёнку</w:t>
      </w:r>
      <w:r w:rsidRPr="008E34BA">
        <w:rPr>
          <w:rFonts w:eastAsia="Times New Roman"/>
          <w:color w:val="000000"/>
          <w:sz w:val="24"/>
          <w:szCs w:val="24"/>
          <w:lang w:eastAsia="ru-RU"/>
        </w:rPr>
        <w:t>: «Во</w:t>
      </w:r>
      <w:r w:rsidR="00E85527" w:rsidRPr="008E34BA">
        <w:rPr>
          <w:rFonts w:eastAsia="Times New Roman"/>
          <w:color w:val="000000"/>
          <w:sz w:val="24"/>
          <w:szCs w:val="24"/>
          <w:lang w:eastAsia="ru-RU"/>
        </w:rPr>
        <w:t>т какой кубик я выбрала. Давай</w:t>
      </w:r>
      <w:r w:rsidRPr="008E34BA">
        <w:rPr>
          <w:rFonts w:eastAsia="Times New Roman"/>
          <w:color w:val="000000"/>
          <w:sz w:val="24"/>
          <w:szCs w:val="24"/>
          <w:lang w:eastAsia="ru-RU"/>
        </w:rPr>
        <w:t xml:space="preserve"> найдем такой же кубик». Возьмите кубик контрастного цвета и приложите его к выбранному кубику. И так пока кубики не совпадут. Комментируйте свои действия: «Такой? Нет, не такой. И этот тоже не такой. Вот этот такой. Одинаковые кубики». В следующий раз увеличьте число кубиков</w:t>
      </w:r>
      <w:r w:rsidR="00E85527" w:rsidRPr="008E34BA">
        <w:rPr>
          <w:rFonts w:eastAsia="Times New Roman"/>
          <w:color w:val="000000"/>
          <w:sz w:val="24"/>
          <w:szCs w:val="24"/>
          <w:lang w:eastAsia="ru-RU"/>
        </w:rPr>
        <w:t xml:space="preserve"> каждого </w:t>
      </w:r>
      <w:r w:rsidR="00E85527" w:rsidRPr="008E34BA">
        <w:rPr>
          <w:rFonts w:eastAsia="Times New Roman"/>
          <w:color w:val="000000"/>
          <w:sz w:val="24"/>
          <w:szCs w:val="24"/>
          <w:lang w:eastAsia="ru-RU"/>
        </w:rPr>
        <w:lastRenderedPageBreak/>
        <w:t>цвета и попросите малыша</w:t>
      </w:r>
      <w:r w:rsidRPr="008E34BA">
        <w:rPr>
          <w:rFonts w:eastAsia="Times New Roman"/>
          <w:color w:val="000000"/>
          <w:sz w:val="24"/>
          <w:szCs w:val="24"/>
          <w:lang w:eastAsia="ru-RU"/>
        </w:rPr>
        <w:t xml:space="preserve"> найти все кубики заданного цвета. Со временем можно ввести дополнительные цвета, например</w:t>
      </w:r>
      <w:r w:rsidR="00E85527" w:rsidRPr="008E34BA">
        <w:rPr>
          <w:rFonts w:eastAsia="Times New Roman"/>
          <w:color w:val="000000"/>
          <w:sz w:val="24"/>
          <w:szCs w:val="24"/>
          <w:lang w:eastAsia="ru-RU"/>
        </w:rPr>
        <w:t>,</w:t>
      </w:r>
      <w:r w:rsidRPr="008E34B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E34BA">
        <w:rPr>
          <w:rFonts w:eastAsia="Times New Roman"/>
          <w:color w:val="000000"/>
          <w:sz w:val="24"/>
          <w:szCs w:val="24"/>
          <w:lang w:eastAsia="ru-RU"/>
        </w:rPr>
        <w:t>оранжевый</w:t>
      </w:r>
      <w:proofErr w:type="gramEnd"/>
      <w:r w:rsidRPr="008E34BA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FC2668" w:rsidRPr="008E34BA" w:rsidRDefault="00E85527" w:rsidP="00667019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34BA">
        <w:rPr>
          <w:rFonts w:eastAsia="Times New Roman"/>
          <w:b/>
          <w:bCs/>
          <w:color w:val="000000"/>
          <w:sz w:val="24"/>
          <w:szCs w:val="24"/>
          <w:lang w:eastAsia="ru-RU"/>
        </w:rPr>
        <w:t>Игра 3</w:t>
      </w:r>
      <w:r w:rsidR="00FC2668" w:rsidRPr="008E34BA">
        <w:rPr>
          <w:rFonts w:eastAsia="Times New Roman"/>
          <w:b/>
          <w:bCs/>
          <w:color w:val="000000"/>
          <w:sz w:val="24"/>
          <w:szCs w:val="24"/>
          <w:lang w:eastAsia="ru-RU"/>
        </w:rPr>
        <w:t>. «Цветные палочки»</w:t>
      </w:r>
    </w:p>
    <w:p w:rsidR="00FC2668" w:rsidRPr="008E34BA" w:rsidRDefault="00FC2668" w:rsidP="00667019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34BA">
        <w:rPr>
          <w:rFonts w:eastAsia="Times New Roman"/>
          <w:bCs/>
          <w:i/>
          <w:color w:val="000000"/>
          <w:sz w:val="24"/>
          <w:szCs w:val="24"/>
          <w:lang w:eastAsia="ru-RU"/>
        </w:rPr>
        <w:t>Цель:</w:t>
      </w:r>
      <w:r w:rsidRPr="008E34BA">
        <w:rPr>
          <w:rFonts w:eastAsia="Times New Roman"/>
          <w:color w:val="000000"/>
          <w:sz w:val="24"/>
          <w:szCs w:val="24"/>
          <w:lang w:eastAsia="ru-RU"/>
        </w:rPr>
        <w:t> учить различать цвета по принципу «такой – не такой»; сортировать предметы по цвету.</w:t>
      </w:r>
    </w:p>
    <w:p w:rsidR="00FC2668" w:rsidRPr="008E34BA" w:rsidRDefault="00FC2668" w:rsidP="00667019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34BA">
        <w:rPr>
          <w:rFonts w:eastAsia="Times New Roman"/>
          <w:bCs/>
          <w:i/>
          <w:color w:val="000000"/>
          <w:sz w:val="24"/>
          <w:szCs w:val="24"/>
          <w:lang w:eastAsia="ru-RU"/>
        </w:rPr>
        <w:t>Материалы:</w:t>
      </w:r>
      <w:r w:rsidRPr="008E34BA">
        <w:rPr>
          <w:rFonts w:eastAsia="Times New Roman"/>
          <w:color w:val="000000"/>
          <w:sz w:val="24"/>
          <w:szCs w:val="24"/>
          <w:lang w:eastAsia="ru-RU"/>
        </w:rPr>
        <w:t> счетные палочки двух контрастных цветов (по 5 штук каждого цвета).</w:t>
      </w:r>
    </w:p>
    <w:p w:rsidR="00FC2668" w:rsidRPr="008E34BA" w:rsidRDefault="00FC2668" w:rsidP="00667019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34BA">
        <w:rPr>
          <w:rFonts w:eastAsia="Times New Roman"/>
          <w:bCs/>
          <w:i/>
          <w:color w:val="000000"/>
          <w:sz w:val="24"/>
          <w:szCs w:val="24"/>
          <w:lang w:eastAsia="ru-RU"/>
        </w:rPr>
        <w:t>Ход игры:</w:t>
      </w:r>
      <w:r w:rsidRPr="008E34BA">
        <w:rPr>
          <w:rFonts w:eastAsia="Times New Roman"/>
          <w:color w:val="000000"/>
          <w:sz w:val="24"/>
          <w:szCs w:val="24"/>
          <w:lang w:eastAsia="ru-RU"/>
        </w:rPr>
        <w:t> высыпьте перед ребенком счетные палочки и предложите разделить их на две кучки. Покажите, как следует раскладывать палочки, ком</w:t>
      </w:r>
      <w:r w:rsidR="00E85527" w:rsidRPr="008E34BA">
        <w:rPr>
          <w:rFonts w:eastAsia="Times New Roman"/>
          <w:color w:val="000000"/>
          <w:sz w:val="24"/>
          <w:szCs w:val="24"/>
          <w:lang w:eastAsia="ru-RU"/>
        </w:rPr>
        <w:t>ментируя свои действия: «Давай</w:t>
      </w:r>
      <w:r w:rsidRPr="008E34BA">
        <w:rPr>
          <w:rFonts w:eastAsia="Times New Roman"/>
          <w:color w:val="000000"/>
          <w:sz w:val="24"/>
          <w:szCs w:val="24"/>
          <w:lang w:eastAsia="ru-RU"/>
        </w:rPr>
        <w:t xml:space="preserve"> разложим палочки на две кучки: сюда все такие, а сюда все такие. Продолжай.</w:t>
      </w:r>
    </w:p>
    <w:p w:rsidR="00FC2668" w:rsidRPr="008E34BA" w:rsidRDefault="00FC2668" w:rsidP="00667019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34BA">
        <w:rPr>
          <w:rFonts w:eastAsia="Times New Roman"/>
          <w:color w:val="000000"/>
          <w:sz w:val="24"/>
          <w:szCs w:val="24"/>
          <w:lang w:eastAsia="ru-RU"/>
        </w:rPr>
        <w:t>Когда ребенок выполнит задание, прокомментируйте результат, называя цвет палочек: «Молодец, ты отлично справился. Сюда положил все красные, а сюда все синие». Постепенно количество палочек можно увеличивать.</w:t>
      </w:r>
    </w:p>
    <w:p w:rsidR="00FC2668" w:rsidRPr="008E34BA" w:rsidRDefault="00E85527" w:rsidP="00667019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34BA">
        <w:rPr>
          <w:rFonts w:eastAsia="Times New Roman"/>
          <w:b/>
          <w:bCs/>
          <w:color w:val="000000"/>
          <w:sz w:val="24"/>
          <w:szCs w:val="24"/>
          <w:lang w:eastAsia="ru-RU"/>
        </w:rPr>
        <w:t>Игра 4</w:t>
      </w:r>
      <w:r w:rsidR="00FC2668" w:rsidRPr="008E34BA">
        <w:rPr>
          <w:rFonts w:eastAsia="Times New Roman"/>
          <w:b/>
          <w:bCs/>
          <w:color w:val="000000"/>
          <w:sz w:val="24"/>
          <w:szCs w:val="24"/>
          <w:lang w:eastAsia="ru-RU"/>
        </w:rPr>
        <w:t>. «Ниточки для шариков»</w:t>
      </w:r>
    </w:p>
    <w:p w:rsidR="00FC2668" w:rsidRPr="008E34BA" w:rsidRDefault="00FC2668" w:rsidP="00667019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34BA">
        <w:rPr>
          <w:rFonts w:eastAsia="Times New Roman"/>
          <w:bCs/>
          <w:i/>
          <w:color w:val="000000"/>
          <w:sz w:val="24"/>
          <w:szCs w:val="24"/>
          <w:lang w:eastAsia="ru-RU"/>
        </w:rPr>
        <w:t>Цель:</w:t>
      </w:r>
      <w:r w:rsidRPr="008E34BA">
        <w:rPr>
          <w:rFonts w:eastAsia="Times New Roman"/>
          <w:color w:val="000000"/>
          <w:sz w:val="24"/>
          <w:szCs w:val="24"/>
          <w:lang w:eastAsia="ru-RU"/>
        </w:rPr>
        <w:t> учить детей различать цвета по принципу «такой – не такой»; знакомить с названиями цветов.</w:t>
      </w:r>
    </w:p>
    <w:p w:rsidR="00FC2668" w:rsidRPr="008E34BA" w:rsidRDefault="00FC2668" w:rsidP="00667019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34BA">
        <w:rPr>
          <w:rFonts w:eastAsia="Times New Roman"/>
          <w:bCs/>
          <w:i/>
          <w:color w:val="000000"/>
          <w:sz w:val="24"/>
          <w:szCs w:val="24"/>
          <w:lang w:eastAsia="ru-RU"/>
        </w:rPr>
        <w:t>Материалы:</w:t>
      </w:r>
      <w:r w:rsidRPr="008E34BA">
        <w:rPr>
          <w:rFonts w:eastAsia="Times New Roman"/>
          <w:color w:val="000000"/>
          <w:sz w:val="24"/>
          <w:szCs w:val="24"/>
          <w:lang w:eastAsia="ru-RU"/>
        </w:rPr>
        <w:t> воздушные шары и узкие ленточки зеленого, красного, синего, желтого цветов.</w:t>
      </w:r>
    </w:p>
    <w:p w:rsidR="00FC2668" w:rsidRPr="008E34BA" w:rsidRDefault="00FC2668" w:rsidP="00667019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34BA">
        <w:rPr>
          <w:rFonts w:eastAsia="Times New Roman"/>
          <w:bCs/>
          <w:i/>
          <w:color w:val="000000"/>
          <w:sz w:val="24"/>
          <w:szCs w:val="24"/>
          <w:lang w:eastAsia="ru-RU"/>
        </w:rPr>
        <w:t>Ход игры:</w:t>
      </w:r>
      <w:r w:rsidRPr="008E34BA">
        <w:rPr>
          <w:rFonts w:eastAsia="Times New Roman"/>
          <w:color w:val="000000"/>
          <w:sz w:val="24"/>
          <w:szCs w:val="24"/>
          <w:lang w:eastAsia="ru-RU"/>
        </w:rPr>
        <w:t> перед началом занятия надуйте воздушные шары и приготовьте ленточки.</w:t>
      </w:r>
    </w:p>
    <w:p w:rsidR="00FC2668" w:rsidRPr="008E34BA" w:rsidRDefault="00E85527" w:rsidP="00667019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34BA">
        <w:rPr>
          <w:rFonts w:eastAsia="Times New Roman"/>
          <w:color w:val="000000"/>
          <w:sz w:val="24"/>
          <w:szCs w:val="24"/>
          <w:lang w:eastAsia="ru-RU"/>
        </w:rPr>
        <w:t>Покажите ребёнку шары и скажите: «Видишь</w:t>
      </w:r>
      <w:r w:rsidR="00FC2668" w:rsidRPr="008E34BA">
        <w:rPr>
          <w:rFonts w:eastAsia="Times New Roman"/>
          <w:color w:val="000000"/>
          <w:sz w:val="24"/>
          <w:szCs w:val="24"/>
          <w:lang w:eastAsia="ru-RU"/>
        </w:rPr>
        <w:t>, каки</w:t>
      </w:r>
      <w:r w:rsidRPr="008E34BA">
        <w:rPr>
          <w:rFonts w:eastAsia="Times New Roman"/>
          <w:color w:val="000000"/>
          <w:sz w:val="24"/>
          <w:szCs w:val="24"/>
          <w:lang w:eastAsia="ru-RU"/>
        </w:rPr>
        <w:t>е замечательные шары я принесла?</w:t>
      </w:r>
      <w:r w:rsidR="00C07BDC" w:rsidRPr="008E34BA">
        <w:rPr>
          <w:rFonts w:eastAsia="Times New Roman"/>
          <w:color w:val="000000"/>
          <w:sz w:val="24"/>
          <w:szCs w:val="24"/>
          <w:lang w:eastAsia="ru-RU"/>
        </w:rPr>
        <w:t xml:space="preserve"> Они большие и круглые. Хочешь</w:t>
      </w:r>
      <w:r w:rsidR="00FC2668" w:rsidRPr="008E34BA">
        <w:rPr>
          <w:rFonts w:eastAsia="Times New Roman"/>
          <w:color w:val="000000"/>
          <w:sz w:val="24"/>
          <w:szCs w:val="24"/>
          <w:lang w:eastAsia="ru-RU"/>
        </w:rPr>
        <w:t xml:space="preserve"> поиграть с ними? Но сначала надо привязать к шарам ленточки, чтобы удобнее было с ними играть. У каждого шара должна быть ленточка такого же цвета». </w:t>
      </w:r>
      <w:r w:rsidR="00C07BDC" w:rsidRPr="008E34BA">
        <w:rPr>
          <w:rFonts w:eastAsia="Times New Roman"/>
          <w:color w:val="000000"/>
          <w:sz w:val="24"/>
          <w:szCs w:val="24"/>
          <w:lang w:eastAsia="ru-RU"/>
        </w:rPr>
        <w:t>Помогите малышу</w:t>
      </w:r>
      <w:r w:rsidR="00FC2668" w:rsidRPr="008E34BA">
        <w:rPr>
          <w:rFonts w:eastAsia="Times New Roman"/>
          <w:color w:val="000000"/>
          <w:sz w:val="24"/>
          <w:szCs w:val="24"/>
          <w:lang w:eastAsia="ru-RU"/>
        </w:rPr>
        <w:t xml:space="preserve"> сравнить цвета шариков и ленточек путем приложения и обозначить результат словами «такой», «не такой». Затем прив</w:t>
      </w:r>
      <w:r w:rsidR="00C07BDC" w:rsidRPr="008E34BA">
        <w:rPr>
          <w:rFonts w:eastAsia="Times New Roman"/>
          <w:color w:val="000000"/>
          <w:sz w:val="24"/>
          <w:szCs w:val="24"/>
          <w:lang w:eastAsia="ru-RU"/>
        </w:rPr>
        <w:t>яжите ленточки. Предложите ребёнку</w:t>
      </w:r>
      <w:r w:rsidR="00FC2668" w:rsidRPr="008E34BA">
        <w:rPr>
          <w:rFonts w:eastAsia="Times New Roman"/>
          <w:color w:val="000000"/>
          <w:sz w:val="24"/>
          <w:szCs w:val="24"/>
          <w:lang w:eastAsia="ru-RU"/>
        </w:rPr>
        <w:t xml:space="preserve"> поиграть с шариками. При этом назовите цвета шариков, не требуя от малыша повторения. </w:t>
      </w:r>
    </w:p>
    <w:p w:rsidR="00FC2668" w:rsidRPr="00FC2668" w:rsidRDefault="00FC2668" w:rsidP="00667019">
      <w:pPr>
        <w:spacing w:after="0"/>
        <w:jc w:val="center"/>
      </w:pPr>
    </w:p>
    <w:sectPr w:rsidR="00FC2668" w:rsidRPr="00FC2668" w:rsidSect="00CF0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6F0" w:rsidRDefault="009156F0" w:rsidP="009911CB">
      <w:pPr>
        <w:spacing w:after="0" w:line="240" w:lineRule="auto"/>
      </w:pPr>
      <w:r>
        <w:separator/>
      </w:r>
    </w:p>
  </w:endnote>
  <w:endnote w:type="continuationSeparator" w:id="0">
    <w:p w:rsidR="009156F0" w:rsidRDefault="009156F0" w:rsidP="00991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6F0" w:rsidRDefault="009156F0" w:rsidP="009911CB">
      <w:pPr>
        <w:spacing w:after="0" w:line="240" w:lineRule="auto"/>
      </w:pPr>
      <w:r>
        <w:separator/>
      </w:r>
    </w:p>
  </w:footnote>
  <w:footnote w:type="continuationSeparator" w:id="0">
    <w:p w:rsidR="009156F0" w:rsidRDefault="009156F0" w:rsidP="00991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6">
    <w:nsid w:val="7B34559E"/>
    <w:multiLevelType w:val="multilevel"/>
    <w:tmpl w:val="A188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E2D"/>
    <w:rsid w:val="00000767"/>
    <w:rsid w:val="00033E78"/>
    <w:rsid w:val="00047453"/>
    <w:rsid w:val="000951BB"/>
    <w:rsid w:val="000F4843"/>
    <w:rsid w:val="00110E30"/>
    <w:rsid w:val="001123AD"/>
    <w:rsid w:val="00250C2E"/>
    <w:rsid w:val="00286011"/>
    <w:rsid w:val="00300870"/>
    <w:rsid w:val="004334DB"/>
    <w:rsid w:val="004550CC"/>
    <w:rsid w:val="004846D5"/>
    <w:rsid w:val="00524587"/>
    <w:rsid w:val="005368F6"/>
    <w:rsid w:val="006025DE"/>
    <w:rsid w:val="0060574D"/>
    <w:rsid w:val="00667019"/>
    <w:rsid w:val="006B63FC"/>
    <w:rsid w:val="007460E2"/>
    <w:rsid w:val="007F0C17"/>
    <w:rsid w:val="008E24A6"/>
    <w:rsid w:val="008E34BA"/>
    <w:rsid w:val="008F23CF"/>
    <w:rsid w:val="009156F0"/>
    <w:rsid w:val="00953283"/>
    <w:rsid w:val="009911CB"/>
    <w:rsid w:val="00A62F72"/>
    <w:rsid w:val="00B0024F"/>
    <w:rsid w:val="00B80C76"/>
    <w:rsid w:val="00C07BDC"/>
    <w:rsid w:val="00CA1980"/>
    <w:rsid w:val="00CD5E2D"/>
    <w:rsid w:val="00CE6896"/>
    <w:rsid w:val="00CF0554"/>
    <w:rsid w:val="00D80192"/>
    <w:rsid w:val="00D94D68"/>
    <w:rsid w:val="00E85527"/>
    <w:rsid w:val="00F00874"/>
    <w:rsid w:val="00F52057"/>
    <w:rsid w:val="00FC2668"/>
    <w:rsid w:val="00FD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54"/>
  </w:style>
  <w:style w:type="paragraph" w:styleId="3">
    <w:name w:val="heading 3"/>
    <w:basedOn w:val="a"/>
    <w:next w:val="a"/>
    <w:link w:val="30"/>
    <w:semiHidden/>
    <w:unhideWhenUsed/>
    <w:qFormat/>
    <w:rsid w:val="00000767"/>
    <w:pPr>
      <w:keepNext/>
      <w:widowControl w:val="0"/>
      <w:autoSpaceDE w:val="0"/>
      <w:autoSpaceDN w:val="0"/>
      <w:adjustRightInd w:val="0"/>
      <w:spacing w:after="0" w:line="300" w:lineRule="auto"/>
      <w:ind w:firstLine="720"/>
      <w:outlineLvl w:val="2"/>
    </w:pPr>
    <w:rPr>
      <w:rFonts w:eastAsia="Times New Roman"/>
      <w:color w:val="auto"/>
      <w:szCs w:val="22"/>
    </w:rPr>
  </w:style>
  <w:style w:type="paragraph" w:styleId="4">
    <w:name w:val="heading 4"/>
    <w:basedOn w:val="a"/>
    <w:next w:val="a"/>
    <w:link w:val="40"/>
    <w:semiHidden/>
    <w:unhideWhenUsed/>
    <w:qFormat/>
    <w:rsid w:val="00000767"/>
    <w:pPr>
      <w:keepNext/>
      <w:widowControl w:val="0"/>
      <w:autoSpaceDE w:val="0"/>
      <w:autoSpaceDN w:val="0"/>
      <w:adjustRightInd w:val="0"/>
      <w:spacing w:after="0" w:line="300" w:lineRule="auto"/>
      <w:ind w:firstLine="720"/>
      <w:outlineLvl w:val="3"/>
    </w:pPr>
    <w:rPr>
      <w:rFonts w:eastAsia="Times New Roman"/>
      <w:b/>
      <w:bCs/>
      <w:color w:val="auto"/>
      <w:szCs w:val="22"/>
    </w:rPr>
  </w:style>
  <w:style w:type="paragraph" w:styleId="5">
    <w:name w:val="heading 5"/>
    <w:basedOn w:val="a"/>
    <w:next w:val="a"/>
    <w:link w:val="50"/>
    <w:semiHidden/>
    <w:unhideWhenUsed/>
    <w:qFormat/>
    <w:rsid w:val="00000767"/>
    <w:pPr>
      <w:keepNext/>
      <w:widowControl w:val="0"/>
      <w:autoSpaceDE w:val="0"/>
      <w:autoSpaceDN w:val="0"/>
      <w:adjustRightInd w:val="0"/>
      <w:spacing w:after="0" w:line="300" w:lineRule="auto"/>
      <w:ind w:firstLine="720"/>
      <w:jc w:val="center"/>
      <w:outlineLvl w:val="4"/>
    </w:pPr>
    <w:rPr>
      <w:rFonts w:eastAsia="Times New Roman"/>
      <w:color w:val="auto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00767"/>
    <w:pPr>
      <w:keepNext/>
      <w:widowControl w:val="0"/>
      <w:autoSpaceDE w:val="0"/>
      <w:autoSpaceDN w:val="0"/>
      <w:adjustRightInd w:val="0"/>
      <w:spacing w:after="0" w:line="300" w:lineRule="auto"/>
      <w:ind w:firstLine="720"/>
      <w:jc w:val="center"/>
      <w:outlineLvl w:val="5"/>
    </w:pPr>
    <w:rPr>
      <w:rFonts w:eastAsia="Times New Roman"/>
      <w:b/>
      <w:bCs/>
      <w:color w:val="auto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62F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2F72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1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91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911CB"/>
  </w:style>
  <w:style w:type="paragraph" w:styleId="a7">
    <w:name w:val="footer"/>
    <w:basedOn w:val="a"/>
    <w:link w:val="a8"/>
    <w:uiPriority w:val="99"/>
    <w:semiHidden/>
    <w:unhideWhenUsed/>
    <w:rsid w:val="00991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911CB"/>
  </w:style>
  <w:style w:type="paragraph" w:styleId="a9">
    <w:name w:val="Normal (Web)"/>
    <w:basedOn w:val="a"/>
    <w:unhideWhenUsed/>
    <w:rsid w:val="00B0024F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B0024F"/>
    <w:rPr>
      <w:b/>
      <w:bCs/>
    </w:rPr>
  </w:style>
  <w:style w:type="character" w:styleId="ab">
    <w:name w:val="Emphasis"/>
    <w:basedOn w:val="a0"/>
    <w:uiPriority w:val="20"/>
    <w:qFormat/>
    <w:rsid w:val="00B0024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000767"/>
    <w:rPr>
      <w:rFonts w:eastAsia="Times New Roman"/>
      <w:color w:val="auto"/>
      <w:szCs w:val="22"/>
    </w:rPr>
  </w:style>
  <w:style w:type="character" w:customStyle="1" w:styleId="40">
    <w:name w:val="Заголовок 4 Знак"/>
    <w:basedOn w:val="a0"/>
    <w:link w:val="4"/>
    <w:semiHidden/>
    <w:rsid w:val="00000767"/>
    <w:rPr>
      <w:rFonts w:eastAsia="Times New Roman"/>
      <w:b/>
      <w:bCs/>
      <w:color w:val="auto"/>
      <w:szCs w:val="22"/>
    </w:rPr>
  </w:style>
  <w:style w:type="character" w:customStyle="1" w:styleId="50">
    <w:name w:val="Заголовок 5 Знак"/>
    <w:basedOn w:val="a0"/>
    <w:link w:val="5"/>
    <w:semiHidden/>
    <w:rsid w:val="00000767"/>
    <w:rPr>
      <w:rFonts w:eastAsia="Times New Roman"/>
      <w:color w:val="auto"/>
      <w:szCs w:val="22"/>
    </w:rPr>
  </w:style>
  <w:style w:type="character" w:customStyle="1" w:styleId="60">
    <w:name w:val="Заголовок 6 Знак"/>
    <w:basedOn w:val="a0"/>
    <w:link w:val="6"/>
    <w:semiHidden/>
    <w:rsid w:val="00000767"/>
    <w:rPr>
      <w:rFonts w:eastAsia="Times New Roman"/>
      <w:b/>
      <w:bCs/>
      <w:color w:val="auto"/>
      <w:szCs w:val="22"/>
    </w:rPr>
  </w:style>
  <w:style w:type="paragraph" w:styleId="ac">
    <w:name w:val="No Spacing"/>
    <w:uiPriority w:val="99"/>
    <w:qFormat/>
    <w:rsid w:val="00286011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ad">
    <w:name w:val="Body Text"/>
    <w:basedOn w:val="a"/>
    <w:link w:val="ae"/>
    <w:rsid w:val="00110E30"/>
    <w:pPr>
      <w:widowControl w:val="0"/>
      <w:suppressAutoHyphens/>
      <w:spacing w:after="120" w:line="240" w:lineRule="auto"/>
    </w:pPr>
    <w:rPr>
      <w:rFonts w:eastAsia="Andale Sans UI"/>
      <w:color w:val="auto"/>
      <w:kern w:val="1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10E30"/>
    <w:rPr>
      <w:rFonts w:eastAsia="Andale Sans UI"/>
      <w:color w:val="auto"/>
      <w:kern w:val="1"/>
      <w:sz w:val="24"/>
      <w:szCs w:val="24"/>
    </w:rPr>
  </w:style>
  <w:style w:type="paragraph" w:customStyle="1" w:styleId="c0">
    <w:name w:val="c0"/>
    <w:basedOn w:val="a"/>
    <w:rsid w:val="004334DB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c1">
    <w:name w:val="c1"/>
    <w:basedOn w:val="a0"/>
    <w:rsid w:val="004334DB"/>
  </w:style>
  <w:style w:type="character" w:customStyle="1" w:styleId="c2">
    <w:name w:val="c2"/>
    <w:basedOn w:val="a0"/>
    <w:rsid w:val="004334DB"/>
  </w:style>
  <w:style w:type="character" w:customStyle="1" w:styleId="c4">
    <w:name w:val="c4"/>
    <w:basedOn w:val="a0"/>
    <w:rsid w:val="004334DB"/>
  </w:style>
  <w:style w:type="paragraph" w:customStyle="1" w:styleId="c13">
    <w:name w:val="c13"/>
    <w:basedOn w:val="a"/>
    <w:rsid w:val="00FC2668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c5">
    <w:name w:val="c5"/>
    <w:basedOn w:val="a0"/>
    <w:rsid w:val="00FC2668"/>
  </w:style>
  <w:style w:type="character" w:customStyle="1" w:styleId="c18">
    <w:name w:val="c18"/>
    <w:basedOn w:val="a0"/>
    <w:rsid w:val="00FC26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1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28</cp:revision>
  <dcterms:created xsi:type="dcterms:W3CDTF">2020-05-02T05:32:00Z</dcterms:created>
  <dcterms:modified xsi:type="dcterms:W3CDTF">2020-05-15T12:52:00Z</dcterms:modified>
</cp:coreProperties>
</file>